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EE95" w14:textId="77777777" w:rsidR="00277C40" w:rsidRDefault="00277C40" w:rsidP="00277C40">
      <w:pPr>
        <w:widowControl w:val="0"/>
        <w:autoSpaceDE w:val="0"/>
        <w:autoSpaceDN w:val="0"/>
        <w:adjustRightInd w:val="0"/>
        <w:spacing w:after="0" w:line="240" w:lineRule="auto"/>
        <w:rPr>
          <w:rFonts w:ascii="PT Sans" w:hAnsi="PT Sans" w:cs="PT Sans"/>
          <w:sz w:val="30"/>
          <w:szCs w:val="30"/>
          <w:lang w:val="en-US"/>
        </w:rPr>
      </w:pPr>
      <w:r>
        <w:rPr>
          <w:rFonts w:ascii="PT Sans" w:hAnsi="PT Sans" w:cs="PT Sans"/>
          <w:b/>
          <w:bCs/>
          <w:color w:val="282828"/>
          <w:sz w:val="30"/>
          <w:szCs w:val="30"/>
          <w:lang w:val="en-US"/>
        </w:rPr>
        <w:t>Assignment</w:t>
      </w:r>
    </w:p>
    <w:p w14:paraId="7D75D3FE" w14:textId="77777777" w:rsidR="00277C40" w:rsidRDefault="00277C40" w:rsidP="00277C40">
      <w:pPr>
        <w:widowControl w:val="0"/>
        <w:numPr>
          <w:ilvl w:val="0"/>
          <w:numId w:val="24"/>
        </w:numPr>
        <w:tabs>
          <w:tab w:val="left" w:pos="220"/>
          <w:tab w:val="left" w:pos="720"/>
        </w:tabs>
        <w:autoSpaceDE w:val="0"/>
        <w:autoSpaceDN w:val="0"/>
        <w:adjustRightInd w:val="0"/>
        <w:spacing w:after="0" w:line="240" w:lineRule="auto"/>
        <w:ind w:hanging="720"/>
        <w:rPr>
          <w:rFonts w:ascii="PT Sans" w:hAnsi="PT Sans" w:cs="PT Sans"/>
          <w:color w:val="282828"/>
          <w:sz w:val="26"/>
          <w:szCs w:val="26"/>
          <w:lang w:val="en-US"/>
        </w:rPr>
      </w:pPr>
      <w:r>
        <w:rPr>
          <w:rFonts w:ascii="PT Sans" w:hAnsi="PT Sans" w:cs="PT Sans"/>
          <w:color w:val="282828"/>
          <w:sz w:val="32"/>
          <w:szCs w:val="32"/>
          <w:lang w:val="en-US"/>
        </w:rPr>
        <w:t>Find a “real-life” example of one of the following institutions. Examples can be found in every state. A simple search for “Department of Corrections” is a good place to start.</w:t>
      </w:r>
    </w:p>
    <w:p w14:paraId="2C52BFDF"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Medium-Security Adult Male Institution</w:t>
      </w:r>
    </w:p>
    <w:p w14:paraId="7D978694"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Regional Parole and Probation Office</w:t>
      </w:r>
    </w:p>
    <w:p w14:paraId="3912E14A"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Correctional Training Academy</w:t>
      </w:r>
    </w:p>
    <w:p w14:paraId="2459A1BC"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Juvenile Justice Male Correctional Institution</w:t>
      </w:r>
    </w:p>
    <w:p w14:paraId="1D9E7893"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Community Correctional Institution</w:t>
      </w:r>
    </w:p>
    <w:p w14:paraId="6384599F"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Super-max Correctional Institution</w:t>
      </w:r>
    </w:p>
    <w:p w14:paraId="676F07C5"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Correctional Education Program of a State Correctional System</w:t>
      </w:r>
    </w:p>
    <w:p w14:paraId="2989F6B2"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Correctional Mental Health Program of a State Correctional System</w:t>
      </w:r>
    </w:p>
    <w:p w14:paraId="2CC9D43F"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Medium/Minimum-Security Adult Female Institution</w:t>
      </w:r>
    </w:p>
    <w:p w14:paraId="55E03699"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r>
        <w:rPr>
          <w:rFonts w:ascii="Times New Roman" w:hAnsi="Times New Roman" w:cs="Times New Roman"/>
          <w:color w:val="282828"/>
          <w:sz w:val="32"/>
          <w:szCs w:val="32"/>
          <w:lang w:val="en-US"/>
        </w:rPr>
        <w:t>Large County Detention Center (County Jail)</w:t>
      </w:r>
    </w:p>
    <w:p w14:paraId="159B70E3" w14:textId="77777777" w:rsidR="00277C40" w:rsidRDefault="00277C40" w:rsidP="00277C40">
      <w:pPr>
        <w:widowControl w:val="0"/>
        <w:numPr>
          <w:ilvl w:val="1"/>
          <w:numId w:val="24"/>
        </w:numPr>
        <w:tabs>
          <w:tab w:val="left" w:pos="940"/>
          <w:tab w:val="left" w:pos="1440"/>
        </w:tabs>
        <w:autoSpaceDE w:val="0"/>
        <w:autoSpaceDN w:val="0"/>
        <w:adjustRightInd w:val="0"/>
        <w:spacing w:after="0" w:line="240" w:lineRule="auto"/>
        <w:ind w:left="1440" w:hanging="1440"/>
        <w:rPr>
          <w:rFonts w:ascii="PT Sans" w:hAnsi="PT Sans" w:cs="PT Sans"/>
          <w:color w:val="282828"/>
          <w:sz w:val="26"/>
          <w:szCs w:val="26"/>
          <w:lang w:val="en-US"/>
        </w:rPr>
      </w:pPr>
    </w:p>
    <w:p w14:paraId="07467E20" w14:textId="77777777" w:rsidR="00277C40" w:rsidRDefault="00277C40" w:rsidP="00277C40">
      <w:pPr>
        <w:widowControl w:val="0"/>
        <w:numPr>
          <w:ilvl w:val="0"/>
          <w:numId w:val="24"/>
        </w:numPr>
        <w:tabs>
          <w:tab w:val="left" w:pos="220"/>
          <w:tab w:val="left" w:pos="720"/>
        </w:tabs>
        <w:autoSpaceDE w:val="0"/>
        <w:autoSpaceDN w:val="0"/>
        <w:adjustRightInd w:val="0"/>
        <w:spacing w:after="0" w:line="240" w:lineRule="auto"/>
        <w:ind w:hanging="720"/>
        <w:rPr>
          <w:rFonts w:ascii="PT Sans" w:hAnsi="PT Sans" w:cs="PT Sans"/>
          <w:color w:val="282828"/>
          <w:sz w:val="26"/>
          <w:szCs w:val="26"/>
          <w:lang w:val="en-US"/>
        </w:rPr>
      </w:pPr>
      <w:r>
        <w:rPr>
          <w:rFonts w:ascii="PT Sans" w:hAnsi="PT Sans" w:cs="PT Sans"/>
          <w:color w:val="282828"/>
          <w:sz w:val="32"/>
          <w:szCs w:val="32"/>
          <w:lang w:val="en-US"/>
        </w:rPr>
        <w:t>Introduce your institution by identifying the following:</w:t>
      </w:r>
    </w:p>
    <w:p w14:paraId="366133F1"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1) Name of the organization</w:t>
      </w:r>
    </w:p>
    <w:p w14:paraId="4A1285BC"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2) Mission statement</w:t>
      </w:r>
    </w:p>
    <w:p w14:paraId="43A14753"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3) Vision statement</w:t>
      </w:r>
    </w:p>
    <w:p w14:paraId="1D3A26AD"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4) Population served (number and demographics)</w:t>
      </w:r>
    </w:p>
    <w:p w14:paraId="5AEA876C"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5) Examples of programs offered</w:t>
      </w:r>
    </w:p>
    <w:p w14:paraId="725A2C7F"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6) Number of uniformed personnel and other staff members</w:t>
      </w:r>
    </w:p>
    <w:p w14:paraId="086A046B"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7) Table of organization</w:t>
      </w:r>
    </w:p>
    <w:p w14:paraId="66382F25" w14:textId="77777777" w:rsidR="00277C40" w:rsidRDefault="00277C40" w:rsidP="00277C40">
      <w:pPr>
        <w:widowControl w:val="0"/>
        <w:numPr>
          <w:ilvl w:val="0"/>
          <w:numId w:val="25"/>
        </w:numPr>
        <w:tabs>
          <w:tab w:val="left" w:pos="220"/>
          <w:tab w:val="left" w:pos="720"/>
        </w:tabs>
        <w:autoSpaceDE w:val="0"/>
        <w:autoSpaceDN w:val="0"/>
        <w:adjustRightInd w:val="0"/>
        <w:spacing w:after="0" w:line="240" w:lineRule="auto"/>
        <w:ind w:hanging="720"/>
        <w:rPr>
          <w:rFonts w:ascii="PT Sans" w:hAnsi="PT Sans" w:cs="PT Sans"/>
          <w:color w:val="282828"/>
          <w:sz w:val="26"/>
          <w:szCs w:val="26"/>
          <w:lang w:val="en-US"/>
        </w:rPr>
      </w:pPr>
      <w:r>
        <w:rPr>
          <w:rFonts w:ascii="PT Sans" w:hAnsi="PT Sans" w:cs="PT Sans"/>
          <w:color w:val="282828"/>
          <w:sz w:val="32"/>
          <w:szCs w:val="32"/>
          <w:lang w:val="en-US"/>
        </w:rPr>
        <w:t> Then develop a strategic plan:</w:t>
      </w:r>
    </w:p>
    <w:p w14:paraId="14759A13"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Include in your plan the following:</w:t>
      </w:r>
    </w:p>
    <w:p w14:paraId="7EA49980"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 xml:space="preserve">1) Four (4) organizational objectives (these can be future goals over a 1 to </w:t>
      </w:r>
      <w:proofErr w:type="gramStart"/>
      <w:r>
        <w:rPr>
          <w:rFonts w:ascii="Times New Roman" w:hAnsi="Times New Roman" w:cs="Times New Roman"/>
          <w:color w:val="282828"/>
          <w:sz w:val="32"/>
          <w:szCs w:val="32"/>
          <w:lang w:val="en-US"/>
        </w:rPr>
        <w:t>2 year</w:t>
      </w:r>
      <w:proofErr w:type="gramEnd"/>
      <w:r>
        <w:rPr>
          <w:rFonts w:ascii="Times New Roman" w:hAnsi="Times New Roman" w:cs="Times New Roman"/>
          <w:color w:val="282828"/>
          <w:sz w:val="32"/>
          <w:szCs w:val="32"/>
          <w:lang w:val="en-US"/>
        </w:rPr>
        <w:t xml:space="preserve"> period</w:t>
      </w:r>
    </w:p>
    <w:p w14:paraId="0BA1B219"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2) Strategies to address each of the objectives</w:t>
      </w:r>
    </w:p>
    <w:p w14:paraId="553A2074"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3) At least 1 employee and 1 inmate program that helps to achieve each objective</w:t>
      </w:r>
    </w:p>
    <w:p w14:paraId="31FBE4E6" w14:textId="77777777" w:rsidR="00277C40" w:rsidRDefault="00277C40" w:rsidP="00277C40">
      <w:pPr>
        <w:widowControl w:val="0"/>
        <w:autoSpaceDE w:val="0"/>
        <w:autoSpaceDN w:val="0"/>
        <w:adjustRightInd w:val="0"/>
        <w:spacing w:after="0" w:line="240" w:lineRule="auto"/>
        <w:ind w:left="960" w:hanging="960"/>
        <w:rPr>
          <w:rFonts w:ascii="Helvetica" w:hAnsi="Helvetica" w:cs="Helvetica"/>
          <w:color w:val="282828"/>
          <w:sz w:val="29"/>
          <w:szCs w:val="29"/>
          <w:lang w:val="en-US"/>
        </w:rPr>
      </w:pPr>
      <w:r>
        <w:rPr>
          <w:rFonts w:ascii="Times New Roman" w:hAnsi="Times New Roman" w:cs="Times New Roman"/>
          <w:color w:val="282828"/>
          <w:sz w:val="32"/>
          <w:szCs w:val="32"/>
          <w:lang w:val="en-US"/>
        </w:rPr>
        <w:t>4) A method for assessing success for each objective</w:t>
      </w:r>
    </w:p>
    <w:p w14:paraId="2645FCC6" w14:textId="27890E78" w:rsidR="00BE3787" w:rsidRDefault="00277C40" w:rsidP="00277C40">
      <w:pPr>
        <w:rPr>
          <w:rFonts w:ascii="Times New Roman" w:hAnsi="Times New Roman" w:cs="Times New Roman"/>
          <w:color w:val="282828"/>
          <w:sz w:val="32"/>
          <w:szCs w:val="32"/>
          <w:lang w:val="en-US"/>
        </w:rPr>
      </w:pPr>
      <w:r>
        <w:rPr>
          <w:rFonts w:ascii="Times New Roman" w:hAnsi="Times New Roman" w:cs="Times New Roman"/>
          <w:color w:val="282828"/>
          <w:sz w:val="32"/>
          <w:szCs w:val="32"/>
          <w:lang w:val="en-US"/>
        </w:rPr>
        <w:t>You will then present your strategic plan </w:t>
      </w:r>
      <w:r>
        <w:rPr>
          <w:rFonts w:ascii="Times New Roman" w:hAnsi="Times New Roman" w:cs="Times New Roman"/>
          <w:b/>
          <w:bCs/>
          <w:color w:val="282828"/>
          <w:sz w:val="32"/>
          <w:szCs w:val="32"/>
          <w:u w:val="single"/>
          <w:lang w:val="en-US"/>
        </w:rPr>
        <w:t>in a power point presentation.</w:t>
      </w:r>
      <w:r>
        <w:rPr>
          <w:rFonts w:ascii="Times New Roman" w:hAnsi="Times New Roman" w:cs="Times New Roman"/>
          <w:color w:val="282828"/>
          <w:sz w:val="32"/>
          <w:szCs w:val="32"/>
          <w:lang w:val="en-US"/>
        </w:rPr>
        <w:t>  The final work product can include photographs, charts, graphics, or any other appropriate elements to enhance the effectiveness of your power point presentation</w:t>
      </w:r>
    </w:p>
    <w:p w14:paraId="777B924D" w14:textId="77777777" w:rsidR="001A7D73" w:rsidRDefault="001A7D73" w:rsidP="001A7D73">
      <w:pPr>
        <w:widowControl w:val="0"/>
        <w:autoSpaceDE w:val="0"/>
        <w:autoSpaceDN w:val="0"/>
        <w:adjustRightInd w:val="0"/>
        <w:spacing w:after="0" w:line="240" w:lineRule="auto"/>
        <w:rPr>
          <w:rFonts w:ascii="Helvetica" w:hAnsi="Helvetica" w:cs="Helvetica"/>
          <w:color w:val="282828"/>
          <w:sz w:val="29"/>
          <w:szCs w:val="29"/>
          <w:lang w:val="en-US"/>
        </w:rPr>
      </w:pPr>
      <w:r>
        <w:rPr>
          <w:rFonts w:ascii="Times New Roman" w:hAnsi="Times New Roman" w:cs="Times New Roman"/>
          <w:color w:val="262626"/>
          <w:sz w:val="32"/>
          <w:szCs w:val="32"/>
          <w:lang w:val="en-US"/>
        </w:rPr>
        <w:t>Strategic Plan: Student will design a strategy to address a particular correctional issue.  The plan will include the identification of the issue, plan objectives, strategies to achieve each objective, related supportive programs, and assessment process. The proposed strategic plan may be presented in a MS PowerPoint format or other format suggested/approved by the instructor.</w:t>
      </w:r>
    </w:p>
    <w:p w14:paraId="5AA87CF2" w14:textId="77777777" w:rsidR="001A7D73" w:rsidRDefault="001A7D73" w:rsidP="001A7D73">
      <w:pPr>
        <w:widowControl w:val="0"/>
        <w:autoSpaceDE w:val="0"/>
        <w:autoSpaceDN w:val="0"/>
        <w:adjustRightInd w:val="0"/>
        <w:spacing w:after="0" w:line="240" w:lineRule="auto"/>
        <w:rPr>
          <w:rFonts w:ascii="Helvetica" w:hAnsi="Helvetica" w:cs="Helvetica"/>
          <w:color w:val="282828"/>
          <w:sz w:val="29"/>
          <w:szCs w:val="29"/>
          <w:lang w:val="en-US"/>
        </w:rPr>
      </w:pPr>
      <w:r>
        <w:rPr>
          <w:rFonts w:ascii="Times New Roman" w:hAnsi="Times New Roman" w:cs="Times New Roman"/>
          <w:color w:val="262626"/>
          <w:sz w:val="32"/>
          <w:szCs w:val="32"/>
          <w:lang w:val="en-US"/>
        </w:rPr>
        <w:t> </w:t>
      </w:r>
    </w:p>
    <w:p w14:paraId="0CCE3C30" w14:textId="77777777" w:rsidR="001A7D73" w:rsidRDefault="001A7D73" w:rsidP="001A7D73">
      <w:pPr>
        <w:widowControl w:val="0"/>
        <w:autoSpaceDE w:val="0"/>
        <w:autoSpaceDN w:val="0"/>
        <w:adjustRightInd w:val="0"/>
        <w:spacing w:after="0" w:line="240" w:lineRule="auto"/>
        <w:rPr>
          <w:rFonts w:ascii="Times New Roman" w:hAnsi="Times New Roman" w:cs="Times New Roman"/>
          <w:color w:val="282828"/>
          <w:sz w:val="32"/>
          <w:szCs w:val="32"/>
          <w:lang w:val="en-US"/>
        </w:rPr>
      </w:pPr>
      <w:r>
        <w:rPr>
          <w:rFonts w:ascii="Times New Roman" w:hAnsi="Times New Roman" w:cs="Times New Roman"/>
          <w:b/>
          <w:bCs/>
          <w:color w:val="282828"/>
          <w:sz w:val="32"/>
          <w:szCs w:val="32"/>
          <w:lang w:val="en-US"/>
        </w:rPr>
        <w:t>Formatting Requirements</w:t>
      </w:r>
    </w:p>
    <w:p w14:paraId="5EE7C2F8"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topic to be of the student's choosing but Corrections related</w:t>
      </w:r>
    </w:p>
    <w:p w14:paraId="7C2F9382"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lastRenderedPageBreak/>
        <w:t>-  Times New Roman font and 12 pitch</w:t>
      </w:r>
    </w:p>
    <w:p w14:paraId="483AE640"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double space (not double-double spaced)</w:t>
      </w:r>
    </w:p>
    <w:p w14:paraId="16A00131" w14:textId="77777777" w:rsidR="001A7D73" w:rsidRDefault="001A7D73" w:rsidP="001A7D73">
      <w:pPr>
        <w:widowControl w:val="0"/>
        <w:autoSpaceDE w:val="0"/>
        <w:autoSpaceDN w:val="0"/>
        <w:adjustRightInd w:val="0"/>
        <w:spacing w:after="0" w:line="240" w:lineRule="auto"/>
        <w:rPr>
          <w:rFonts w:ascii="Times New Roman" w:hAnsi="Times New Roman" w:cs="Times New Roman"/>
          <w:color w:val="282828"/>
          <w:sz w:val="32"/>
          <w:szCs w:val="32"/>
          <w:lang w:val="en-US"/>
        </w:rPr>
      </w:pPr>
      <w:r>
        <w:rPr>
          <w:rFonts w:ascii="Times New Roman" w:hAnsi="Times New Roman" w:cs="Times New Roman"/>
          <w:b/>
          <w:bCs/>
          <w:color w:val="282828"/>
          <w:sz w:val="32"/>
          <w:szCs w:val="32"/>
          <w:lang w:val="en-US"/>
        </w:rPr>
        <w:t>-  cover page</w:t>
      </w:r>
    </w:p>
    <w:p w14:paraId="135A6369"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abstract paragraph on a separate page</w:t>
      </w:r>
    </w:p>
    <w:p w14:paraId="0DA465E0"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first paragraph of your paper starts at the top of the page and not halfway down the page  </w:t>
      </w:r>
    </w:p>
    <w:p w14:paraId="76E4F4B9"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references page (do them correctly or your paper will be returned for corrections!)</w:t>
      </w:r>
    </w:p>
    <w:p w14:paraId="488D5FCF"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5 pages are sufficient</w:t>
      </w:r>
    </w:p>
    <w:p w14:paraId="72A152C0" w14:textId="77777777"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xml:space="preserve">-  with cover page, abstract </w:t>
      </w:r>
      <w:bookmarkStart w:id="0" w:name="_GoBack"/>
      <w:bookmarkEnd w:id="0"/>
      <w:r>
        <w:rPr>
          <w:rFonts w:ascii="Times New Roman" w:hAnsi="Times New Roman" w:cs="Times New Roman"/>
          <w:b/>
          <w:bCs/>
          <w:color w:val="282828"/>
          <w:sz w:val="32"/>
          <w:szCs w:val="32"/>
          <w:lang w:val="en-US"/>
        </w:rPr>
        <w:t>page, contents (5 pages), and references page, for a total of 7 pages</w:t>
      </w:r>
    </w:p>
    <w:p w14:paraId="31F085B0" w14:textId="745B67DF" w:rsidR="001A7D73" w:rsidRDefault="001A7D73" w:rsidP="001A7D73">
      <w:pPr>
        <w:widowControl w:val="0"/>
        <w:autoSpaceDE w:val="0"/>
        <w:autoSpaceDN w:val="0"/>
        <w:adjustRightInd w:val="0"/>
        <w:spacing w:after="0" w:line="240" w:lineRule="auto"/>
        <w:rPr>
          <w:rFonts w:ascii="Times New Roman" w:hAnsi="Times New Roman" w:cs="Times New Roman"/>
          <w:b/>
          <w:bCs/>
          <w:color w:val="282828"/>
          <w:sz w:val="32"/>
          <w:szCs w:val="32"/>
          <w:lang w:val="en-US"/>
        </w:rPr>
      </w:pPr>
      <w:r>
        <w:rPr>
          <w:rFonts w:ascii="Times New Roman" w:hAnsi="Times New Roman" w:cs="Times New Roman"/>
          <w:b/>
          <w:bCs/>
          <w:color w:val="282828"/>
          <w:sz w:val="32"/>
          <w:szCs w:val="32"/>
          <w:lang w:val="en-US"/>
        </w:rPr>
        <w:t xml:space="preserve">-  no opinions </w:t>
      </w:r>
      <w:r>
        <w:rPr>
          <w:rFonts w:ascii="Times New Roman" w:hAnsi="Times New Roman" w:cs="Times New Roman"/>
          <w:b/>
          <w:bCs/>
          <w:color w:val="282828"/>
          <w:sz w:val="32"/>
          <w:szCs w:val="32"/>
          <w:lang w:val="en-US"/>
        </w:rPr>
        <w:t>–</w:t>
      </w:r>
      <w:r>
        <w:rPr>
          <w:rFonts w:ascii="Times New Roman" w:hAnsi="Times New Roman" w:cs="Times New Roman"/>
          <w:b/>
          <w:bCs/>
          <w:color w:val="282828"/>
          <w:sz w:val="32"/>
          <w:szCs w:val="32"/>
          <w:lang w:val="en-US"/>
        </w:rPr>
        <w:t xml:space="preserve"> </w:t>
      </w:r>
      <w:r>
        <w:rPr>
          <w:rFonts w:ascii="Times New Roman" w:hAnsi="Times New Roman" w:cs="Times New Roman"/>
          <w:b/>
          <w:bCs/>
          <w:color w:val="282828"/>
          <w:sz w:val="32"/>
          <w:szCs w:val="32"/>
          <w:lang w:val="en-US"/>
        </w:rPr>
        <w:t>FACTS!</w:t>
      </w:r>
    </w:p>
    <w:p w14:paraId="7345872D" w14:textId="77777777" w:rsidR="001A7D73" w:rsidRDefault="001A7D73" w:rsidP="001A7D73">
      <w:pPr>
        <w:widowControl w:val="0"/>
        <w:autoSpaceDE w:val="0"/>
        <w:autoSpaceDN w:val="0"/>
        <w:adjustRightInd w:val="0"/>
        <w:spacing w:after="0" w:line="240" w:lineRule="auto"/>
        <w:rPr>
          <w:rFonts w:ascii="Times New Roman" w:hAnsi="Times New Roman" w:cs="Times New Roman"/>
          <w:color w:val="282828"/>
          <w:sz w:val="32"/>
          <w:szCs w:val="32"/>
          <w:lang w:val="en-US"/>
        </w:rPr>
      </w:pPr>
      <w:r>
        <w:rPr>
          <w:rFonts w:ascii="Times New Roman" w:hAnsi="Times New Roman" w:cs="Times New Roman"/>
          <w:b/>
          <w:bCs/>
          <w:color w:val="282828"/>
          <w:sz w:val="32"/>
          <w:szCs w:val="32"/>
          <w:lang w:val="en-US"/>
        </w:rPr>
        <w:t>-  no contractions unless in a citation or quote</w:t>
      </w:r>
    </w:p>
    <w:p w14:paraId="775B8C7A" w14:textId="4D5FCC2C" w:rsidR="001A7D73" w:rsidRDefault="001A7D73" w:rsidP="001A7D73">
      <w:pPr>
        <w:rPr>
          <w:rFonts w:ascii="Times New Roman" w:hAnsi="Times New Roman" w:cs="Times New Roman"/>
          <w:color w:val="282828"/>
          <w:sz w:val="32"/>
          <w:szCs w:val="32"/>
          <w:lang w:val="en-US"/>
        </w:rPr>
      </w:pPr>
      <w:r>
        <w:rPr>
          <w:rFonts w:ascii="Times New Roman" w:hAnsi="Times New Roman" w:cs="Times New Roman"/>
          <w:b/>
          <w:bCs/>
          <w:color w:val="282828"/>
          <w:sz w:val="32"/>
          <w:szCs w:val="32"/>
          <w:lang w:val="en-US"/>
        </w:rPr>
        <w:t>-  an appropriately prepared PPT is acceptable but must have sufficient content to meet the project's requirements</w:t>
      </w:r>
    </w:p>
    <w:p w14:paraId="6F343D1E" w14:textId="77777777" w:rsidR="001A7D73" w:rsidRPr="008F1EC1" w:rsidRDefault="001A7D73" w:rsidP="00277C40"/>
    <w:sectPr w:rsidR="001A7D73" w:rsidRPr="008F1EC1" w:rsidSect="0094062E">
      <w:headerReference w:type="default" r:id="rId8"/>
      <w:pgSz w:w="11906" w:h="16838"/>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FA999" w14:textId="77777777" w:rsidR="00760BC0" w:rsidRDefault="00760BC0" w:rsidP="00027AFA">
      <w:pPr>
        <w:spacing w:after="0" w:line="240" w:lineRule="auto"/>
      </w:pPr>
      <w:r>
        <w:separator/>
      </w:r>
    </w:p>
  </w:endnote>
  <w:endnote w:type="continuationSeparator" w:id="0">
    <w:p w14:paraId="61D6E1F3" w14:textId="77777777" w:rsidR="00760BC0" w:rsidRDefault="00760BC0" w:rsidP="0002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opia Headline">
    <w:altName w:val="Utopia Headline"/>
    <w:panose1 w:val="00000000000000000000"/>
    <w:charset w:val="00"/>
    <w:family w:val="roman"/>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PT Sans">
    <w:panose1 w:val="020B0503020203020204"/>
    <w:charset w:val="CC"/>
    <w:family w:val="auto"/>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B1E2C" w14:textId="77777777" w:rsidR="00760BC0" w:rsidRDefault="00760BC0" w:rsidP="00027AFA">
      <w:pPr>
        <w:spacing w:after="0" w:line="240" w:lineRule="auto"/>
      </w:pPr>
      <w:r>
        <w:separator/>
      </w:r>
    </w:p>
  </w:footnote>
  <w:footnote w:type="continuationSeparator" w:id="0">
    <w:p w14:paraId="4EE13904" w14:textId="77777777" w:rsidR="00760BC0" w:rsidRDefault="00760BC0" w:rsidP="00027A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4743"/>
      <w:docPartObj>
        <w:docPartGallery w:val="Page Numbers (Top of Page)"/>
        <w:docPartUnique/>
      </w:docPartObj>
    </w:sdtPr>
    <w:sdtEndPr/>
    <w:sdtContent>
      <w:p w14:paraId="715DB20C" w14:textId="77777777" w:rsidR="00D939AE" w:rsidRPr="00F70EB7" w:rsidRDefault="00A05C2F" w:rsidP="00F70EB7">
        <w:pPr>
          <w:spacing w:line="480" w:lineRule="auto"/>
          <w:rPr>
            <w:rFonts w:ascii="Times New Roman" w:hAnsi="Times New Roman" w:cs="Times New Roman"/>
            <w:sz w:val="24"/>
            <w:szCs w:val="24"/>
          </w:rPr>
        </w:pPr>
        <w:r w:rsidRPr="00A05C2F">
          <w:rPr>
            <w:rFonts w:ascii="Times New Roman" w:hAnsi="Times New Roman" w:cs="Times New Roman"/>
            <w:bCs/>
            <w:sz w:val="24"/>
            <w:szCs w:val="24"/>
          </w:rPr>
          <w:t>CORRECTIONAL EDUCATION</w:t>
        </w:r>
        <w:r w:rsidR="00BC21A9">
          <w:rPr>
            <w:rFonts w:ascii="Times New Roman" w:hAnsi="Times New Roman" w:cs="Times New Roman"/>
            <w:bCs/>
            <w:sz w:val="24"/>
            <w:szCs w:val="24"/>
          </w:rPr>
          <w:tab/>
        </w:r>
        <w:r w:rsidR="00FC0C7A">
          <w:rPr>
            <w:rFonts w:ascii="Times New Roman" w:hAnsi="Times New Roman" w:cs="Times New Roman"/>
            <w:bCs/>
            <w:sz w:val="24"/>
            <w:szCs w:val="24"/>
          </w:rPr>
          <w:tab/>
        </w:r>
        <w:r w:rsidR="00FC0C7A">
          <w:rPr>
            <w:rFonts w:ascii="Times New Roman" w:hAnsi="Times New Roman" w:cs="Times New Roman"/>
            <w:bCs/>
            <w:sz w:val="24"/>
            <w:szCs w:val="24"/>
          </w:rPr>
          <w:tab/>
        </w:r>
        <w:r w:rsidR="005167A4">
          <w:rPr>
            <w:rFonts w:ascii="Times New Roman" w:hAnsi="Times New Roman" w:cs="Times New Roman"/>
            <w:sz w:val="24"/>
            <w:szCs w:val="24"/>
          </w:rPr>
          <w:tab/>
        </w:r>
        <w:r w:rsidR="005167A4">
          <w:rPr>
            <w:rFonts w:ascii="Times New Roman" w:hAnsi="Times New Roman" w:cs="Times New Roman"/>
            <w:sz w:val="24"/>
            <w:szCs w:val="24"/>
          </w:rPr>
          <w:tab/>
        </w:r>
        <w:r w:rsidR="005167A4">
          <w:rPr>
            <w:rFonts w:ascii="Times New Roman" w:hAnsi="Times New Roman" w:cs="Times New Roman"/>
            <w:sz w:val="24"/>
            <w:szCs w:val="24"/>
          </w:rPr>
          <w:tab/>
        </w:r>
        <w:r w:rsidR="00D939AE">
          <w:rPr>
            <w:rFonts w:ascii="Times New Roman" w:eastAsia="Times New Roman" w:hAnsi="Times New Roman" w:cs="Times New Roman"/>
            <w:sz w:val="24"/>
            <w:szCs w:val="24"/>
          </w:rPr>
          <w:tab/>
        </w:r>
        <w:r>
          <w:rPr>
            <w:rFonts w:ascii="Times New Roman" w:eastAsiaTheme="majorEastAsia" w:hAnsi="Times New Roman" w:cs="Times New Roman"/>
            <w:sz w:val="24"/>
            <w:szCs w:val="24"/>
          </w:rPr>
          <w:tab/>
        </w:r>
        <w:r w:rsidR="00E117F7">
          <w:fldChar w:fldCharType="begin"/>
        </w:r>
        <w:r w:rsidR="00E117F7">
          <w:instrText xml:space="preserve"> PAGE   \* MERGEFORMAT </w:instrText>
        </w:r>
        <w:r w:rsidR="00E117F7">
          <w:fldChar w:fldCharType="separate"/>
        </w:r>
        <w:r w:rsidR="001A7D73">
          <w:rPr>
            <w:noProof/>
          </w:rPr>
          <w:t>2</w:t>
        </w:r>
        <w:r w:rsidR="00E117F7">
          <w:rPr>
            <w:noProof/>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3C4B85"/>
    <w:multiLevelType w:val="hybridMultilevel"/>
    <w:tmpl w:val="DA847CF0"/>
    <w:lvl w:ilvl="0" w:tplc="9CE46B14">
      <w:start w:val="1"/>
      <w:numFmt w:val="bullet"/>
      <w:lvlText w:val=""/>
      <w:lvlJc w:val="left"/>
      <w:pPr>
        <w:tabs>
          <w:tab w:val="num" w:pos="720"/>
        </w:tabs>
        <w:ind w:left="720" w:hanging="360"/>
      </w:pPr>
      <w:rPr>
        <w:rFonts w:ascii="Wingdings 2" w:hAnsi="Wingdings 2" w:hint="default"/>
      </w:rPr>
    </w:lvl>
    <w:lvl w:ilvl="1" w:tplc="769C9F98" w:tentative="1">
      <w:start w:val="1"/>
      <w:numFmt w:val="bullet"/>
      <w:lvlText w:val=""/>
      <w:lvlJc w:val="left"/>
      <w:pPr>
        <w:tabs>
          <w:tab w:val="num" w:pos="1440"/>
        </w:tabs>
        <w:ind w:left="1440" w:hanging="360"/>
      </w:pPr>
      <w:rPr>
        <w:rFonts w:ascii="Wingdings 2" w:hAnsi="Wingdings 2" w:hint="default"/>
      </w:rPr>
    </w:lvl>
    <w:lvl w:ilvl="2" w:tplc="340ACFC4" w:tentative="1">
      <w:start w:val="1"/>
      <w:numFmt w:val="bullet"/>
      <w:lvlText w:val=""/>
      <w:lvlJc w:val="left"/>
      <w:pPr>
        <w:tabs>
          <w:tab w:val="num" w:pos="2160"/>
        </w:tabs>
        <w:ind w:left="2160" w:hanging="360"/>
      </w:pPr>
      <w:rPr>
        <w:rFonts w:ascii="Wingdings 2" w:hAnsi="Wingdings 2" w:hint="default"/>
      </w:rPr>
    </w:lvl>
    <w:lvl w:ilvl="3" w:tplc="118C8C7E" w:tentative="1">
      <w:start w:val="1"/>
      <w:numFmt w:val="bullet"/>
      <w:lvlText w:val=""/>
      <w:lvlJc w:val="left"/>
      <w:pPr>
        <w:tabs>
          <w:tab w:val="num" w:pos="2880"/>
        </w:tabs>
        <w:ind w:left="2880" w:hanging="360"/>
      </w:pPr>
      <w:rPr>
        <w:rFonts w:ascii="Wingdings 2" w:hAnsi="Wingdings 2" w:hint="default"/>
      </w:rPr>
    </w:lvl>
    <w:lvl w:ilvl="4" w:tplc="4906F162" w:tentative="1">
      <w:start w:val="1"/>
      <w:numFmt w:val="bullet"/>
      <w:lvlText w:val=""/>
      <w:lvlJc w:val="left"/>
      <w:pPr>
        <w:tabs>
          <w:tab w:val="num" w:pos="3600"/>
        </w:tabs>
        <w:ind w:left="3600" w:hanging="360"/>
      </w:pPr>
      <w:rPr>
        <w:rFonts w:ascii="Wingdings 2" w:hAnsi="Wingdings 2" w:hint="default"/>
      </w:rPr>
    </w:lvl>
    <w:lvl w:ilvl="5" w:tplc="F4306736" w:tentative="1">
      <w:start w:val="1"/>
      <w:numFmt w:val="bullet"/>
      <w:lvlText w:val=""/>
      <w:lvlJc w:val="left"/>
      <w:pPr>
        <w:tabs>
          <w:tab w:val="num" w:pos="4320"/>
        </w:tabs>
        <w:ind w:left="4320" w:hanging="360"/>
      </w:pPr>
      <w:rPr>
        <w:rFonts w:ascii="Wingdings 2" w:hAnsi="Wingdings 2" w:hint="default"/>
      </w:rPr>
    </w:lvl>
    <w:lvl w:ilvl="6" w:tplc="114AA388" w:tentative="1">
      <w:start w:val="1"/>
      <w:numFmt w:val="bullet"/>
      <w:lvlText w:val=""/>
      <w:lvlJc w:val="left"/>
      <w:pPr>
        <w:tabs>
          <w:tab w:val="num" w:pos="5040"/>
        </w:tabs>
        <w:ind w:left="5040" w:hanging="360"/>
      </w:pPr>
      <w:rPr>
        <w:rFonts w:ascii="Wingdings 2" w:hAnsi="Wingdings 2" w:hint="default"/>
      </w:rPr>
    </w:lvl>
    <w:lvl w:ilvl="7" w:tplc="33B86C2C" w:tentative="1">
      <w:start w:val="1"/>
      <w:numFmt w:val="bullet"/>
      <w:lvlText w:val=""/>
      <w:lvlJc w:val="left"/>
      <w:pPr>
        <w:tabs>
          <w:tab w:val="num" w:pos="5760"/>
        </w:tabs>
        <w:ind w:left="5760" w:hanging="360"/>
      </w:pPr>
      <w:rPr>
        <w:rFonts w:ascii="Wingdings 2" w:hAnsi="Wingdings 2" w:hint="default"/>
      </w:rPr>
    </w:lvl>
    <w:lvl w:ilvl="8" w:tplc="40708B0C" w:tentative="1">
      <w:start w:val="1"/>
      <w:numFmt w:val="bullet"/>
      <w:lvlText w:val=""/>
      <w:lvlJc w:val="left"/>
      <w:pPr>
        <w:tabs>
          <w:tab w:val="num" w:pos="6480"/>
        </w:tabs>
        <w:ind w:left="6480" w:hanging="360"/>
      </w:pPr>
      <w:rPr>
        <w:rFonts w:ascii="Wingdings 2" w:hAnsi="Wingdings 2" w:hint="default"/>
      </w:rPr>
    </w:lvl>
  </w:abstractNum>
  <w:abstractNum w:abstractNumId="4">
    <w:nsid w:val="057A3644"/>
    <w:multiLevelType w:val="hybridMultilevel"/>
    <w:tmpl w:val="1F60FC74"/>
    <w:lvl w:ilvl="0" w:tplc="96ACE9E8">
      <w:start w:val="1"/>
      <w:numFmt w:val="bullet"/>
      <w:lvlText w:val=""/>
      <w:lvlJc w:val="left"/>
      <w:pPr>
        <w:tabs>
          <w:tab w:val="num" w:pos="720"/>
        </w:tabs>
        <w:ind w:left="720" w:hanging="360"/>
      </w:pPr>
      <w:rPr>
        <w:rFonts w:ascii="Wingdings" w:hAnsi="Wingdings" w:hint="default"/>
      </w:rPr>
    </w:lvl>
    <w:lvl w:ilvl="1" w:tplc="E8AEF1B6" w:tentative="1">
      <w:start w:val="1"/>
      <w:numFmt w:val="bullet"/>
      <w:lvlText w:val=""/>
      <w:lvlJc w:val="left"/>
      <w:pPr>
        <w:tabs>
          <w:tab w:val="num" w:pos="1440"/>
        </w:tabs>
        <w:ind w:left="1440" w:hanging="360"/>
      </w:pPr>
      <w:rPr>
        <w:rFonts w:ascii="Wingdings" w:hAnsi="Wingdings" w:hint="default"/>
      </w:rPr>
    </w:lvl>
    <w:lvl w:ilvl="2" w:tplc="91E8F2B6" w:tentative="1">
      <w:start w:val="1"/>
      <w:numFmt w:val="bullet"/>
      <w:lvlText w:val=""/>
      <w:lvlJc w:val="left"/>
      <w:pPr>
        <w:tabs>
          <w:tab w:val="num" w:pos="2160"/>
        </w:tabs>
        <w:ind w:left="2160" w:hanging="360"/>
      </w:pPr>
      <w:rPr>
        <w:rFonts w:ascii="Wingdings" w:hAnsi="Wingdings" w:hint="default"/>
      </w:rPr>
    </w:lvl>
    <w:lvl w:ilvl="3" w:tplc="F850D3AC" w:tentative="1">
      <w:start w:val="1"/>
      <w:numFmt w:val="bullet"/>
      <w:lvlText w:val=""/>
      <w:lvlJc w:val="left"/>
      <w:pPr>
        <w:tabs>
          <w:tab w:val="num" w:pos="2880"/>
        </w:tabs>
        <w:ind w:left="2880" w:hanging="360"/>
      </w:pPr>
      <w:rPr>
        <w:rFonts w:ascii="Wingdings" w:hAnsi="Wingdings" w:hint="default"/>
      </w:rPr>
    </w:lvl>
    <w:lvl w:ilvl="4" w:tplc="1AE401F8" w:tentative="1">
      <w:start w:val="1"/>
      <w:numFmt w:val="bullet"/>
      <w:lvlText w:val=""/>
      <w:lvlJc w:val="left"/>
      <w:pPr>
        <w:tabs>
          <w:tab w:val="num" w:pos="3600"/>
        </w:tabs>
        <w:ind w:left="3600" w:hanging="360"/>
      </w:pPr>
      <w:rPr>
        <w:rFonts w:ascii="Wingdings" w:hAnsi="Wingdings" w:hint="default"/>
      </w:rPr>
    </w:lvl>
    <w:lvl w:ilvl="5" w:tplc="DA5C73CC" w:tentative="1">
      <w:start w:val="1"/>
      <w:numFmt w:val="bullet"/>
      <w:lvlText w:val=""/>
      <w:lvlJc w:val="left"/>
      <w:pPr>
        <w:tabs>
          <w:tab w:val="num" w:pos="4320"/>
        </w:tabs>
        <w:ind w:left="4320" w:hanging="360"/>
      </w:pPr>
      <w:rPr>
        <w:rFonts w:ascii="Wingdings" w:hAnsi="Wingdings" w:hint="default"/>
      </w:rPr>
    </w:lvl>
    <w:lvl w:ilvl="6" w:tplc="EDAC9EE0" w:tentative="1">
      <w:start w:val="1"/>
      <w:numFmt w:val="bullet"/>
      <w:lvlText w:val=""/>
      <w:lvlJc w:val="left"/>
      <w:pPr>
        <w:tabs>
          <w:tab w:val="num" w:pos="5040"/>
        </w:tabs>
        <w:ind w:left="5040" w:hanging="360"/>
      </w:pPr>
      <w:rPr>
        <w:rFonts w:ascii="Wingdings" w:hAnsi="Wingdings" w:hint="default"/>
      </w:rPr>
    </w:lvl>
    <w:lvl w:ilvl="7" w:tplc="8E8624FC" w:tentative="1">
      <w:start w:val="1"/>
      <w:numFmt w:val="bullet"/>
      <w:lvlText w:val=""/>
      <w:lvlJc w:val="left"/>
      <w:pPr>
        <w:tabs>
          <w:tab w:val="num" w:pos="5760"/>
        </w:tabs>
        <w:ind w:left="5760" w:hanging="360"/>
      </w:pPr>
      <w:rPr>
        <w:rFonts w:ascii="Wingdings" w:hAnsi="Wingdings" w:hint="default"/>
      </w:rPr>
    </w:lvl>
    <w:lvl w:ilvl="8" w:tplc="21F62AB0" w:tentative="1">
      <w:start w:val="1"/>
      <w:numFmt w:val="bullet"/>
      <w:lvlText w:val=""/>
      <w:lvlJc w:val="left"/>
      <w:pPr>
        <w:tabs>
          <w:tab w:val="num" w:pos="6480"/>
        </w:tabs>
        <w:ind w:left="6480" w:hanging="360"/>
      </w:pPr>
      <w:rPr>
        <w:rFonts w:ascii="Wingdings" w:hAnsi="Wingdings" w:hint="default"/>
      </w:rPr>
    </w:lvl>
  </w:abstractNum>
  <w:abstractNum w:abstractNumId="5">
    <w:nsid w:val="0BB13C19"/>
    <w:multiLevelType w:val="hybridMultilevel"/>
    <w:tmpl w:val="9DAC5EB6"/>
    <w:lvl w:ilvl="0" w:tplc="EDE89078">
      <w:start w:val="1"/>
      <w:numFmt w:val="bullet"/>
      <w:lvlText w:val=""/>
      <w:lvlJc w:val="left"/>
      <w:pPr>
        <w:tabs>
          <w:tab w:val="num" w:pos="720"/>
        </w:tabs>
        <w:ind w:left="720" w:hanging="360"/>
      </w:pPr>
      <w:rPr>
        <w:rFonts w:ascii="Wingdings" w:hAnsi="Wingdings" w:hint="default"/>
      </w:rPr>
    </w:lvl>
    <w:lvl w:ilvl="1" w:tplc="E9BE9FD2" w:tentative="1">
      <w:start w:val="1"/>
      <w:numFmt w:val="bullet"/>
      <w:lvlText w:val=""/>
      <w:lvlJc w:val="left"/>
      <w:pPr>
        <w:tabs>
          <w:tab w:val="num" w:pos="1440"/>
        </w:tabs>
        <w:ind w:left="1440" w:hanging="360"/>
      </w:pPr>
      <w:rPr>
        <w:rFonts w:ascii="Wingdings" w:hAnsi="Wingdings" w:hint="default"/>
      </w:rPr>
    </w:lvl>
    <w:lvl w:ilvl="2" w:tplc="EC762B26" w:tentative="1">
      <w:start w:val="1"/>
      <w:numFmt w:val="bullet"/>
      <w:lvlText w:val=""/>
      <w:lvlJc w:val="left"/>
      <w:pPr>
        <w:tabs>
          <w:tab w:val="num" w:pos="2160"/>
        </w:tabs>
        <w:ind w:left="2160" w:hanging="360"/>
      </w:pPr>
      <w:rPr>
        <w:rFonts w:ascii="Wingdings" w:hAnsi="Wingdings" w:hint="default"/>
      </w:rPr>
    </w:lvl>
    <w:lvl w:ilvl="3" w:tplc="CBF61FA2" w:tentative="1">
      <w:start w:val="1"/>
      <w:numFmt w:val="bullet"/>
      <w:lvlText w:val=""/>
      <w:lvlJc w:val="left"/>
      <w:pPr>
        <w:tabs>
          <w:tab w:val="num" w:pos="2880"/>
        </w:tabs>
        <w:ind w:left="2880" w:hanging="360"/>
      </w:pPr>
      <w:rPr>
        <w:rFonts w:ascii="Wingdings" w:hAnsi="Wingdings" w:hint="default"/>
      </w:rPr>
    </w:lvl>
    <w:lvl w:ilvl="4" w:tplc="D74C2C26" w:tentative="1">
      <w:start w:val="1"/>
      <w:numFmt w:val="bullet"/>
      <w:lvlText w:val=""/>
      <w:lvlJc w:val="left"/>
      <w:pPr>
        <w:tabs>
          <w:tab w:val="num" w:pos="3600"/>
        </w:tabs>
        <w:ind w:left="3600" w:hanging="360"/>
      </w:pPr>
      <w:rPr>
        <w:rFonts w:ascii="Wingdings" w:hAnsi="Wingdings" w:hint="default"/>
      </w:rPr>
    </w:lvl>
    <w:lvl w:ilvl="5" w:tplc="291A46BA" w:tentative="1">
      <w:start w:val="1"/>
      <w:numFmt w:val="bullet"/>
      <w:lvlText w:val=""/>
      <w:lvlJc w:val="left"/>
      <w:pPr>
        <w:tabs>
          <w:tab w:val="num" w:pos="4320"/>
        </w:tabs>
        <w:ind w:left="4320" w:hanging="360"/>
      </w:pPr>
      <w:rPr>
        <w:rFonts w:ascii="Wingdings" w:hAnsi="Wingdings" w:hint="default"/>
      </w:rPr>
    </w:lvl>
    <w:lvl w:ilvl="6" w:tplc="C838954A" w:tentative="1">
      <w:start w:val="1"/>
      <w:numFmt w:val="bullet"/>
      <w:lvlText w:val=""/>
      <w:lvlJc w:val="left"/>
      <w:pPr>
        <w:tabs>
          <w:tab w:val="num" w:pos="5040"/>
        </w:tabs>
        <w:ind w:left="5040" w:hanging="360"/>
      </w:pPr>
      <w:rPr>
        <w:rFonts w:ascii="Wingdings" w:hAnsi="Wingdings" w:hint="default"/>
      </w:rPr>
    </w:lvl>
    <w:lvl w:ilvl="7" w:tplc="9D4293DA" w:tentative="1">
      <w:start w:val="1"/>
      <w:numFmt w:val="bullet"/>
      <w:lvlText w:val=""/>
      <w:lvlJc w:val="left"/>
      <w:pPr>
        <w:tabs>
          <w:tab w:val="num" w:pos="5760"/>
        </w:tabs>
        <w:ind w:left="5760" w:hanging="360"/>
      </w:pPr>
      <w:rPr>
        <w:rFonts w:ascii="Wingdings" w:hAnsi="Wingdings" w:hint="default"/>
      </w:rPr>
    </w:lvl>
    <w:lvl w:ilvl="8" w:tplc="74A8D3A8" w:tentative="1">
      <w:start w:val="1"/>
      <w:numFmt w:val="bullet"/>
      <w:lvlText w:val=""/>
      <w:lvlJc w:val="left"/>
      <w:pPr>
        <w:tabs>
          <w:tab w:val="num" w:pos="6480"/>
        </w:tabs>
        <w:ind w:left="6480" w:hanging="360"/>
      </w:pPr>
      <w:rPr>
        <w:rFonts w:ascii="Wingdings" w:hAnsi="Wingdings" w:hint="default"/>
      </w:rPr>
    </w:lvl>
  </w:abstractNum>
  <w:abstractNum w:abstractNumId="6">
    <w:nsid w:val="0E1A2A6C"/>
    <w:multiLevelType w:val="hybridMultilevel"/>
    <w:tmpl w:val="7B5CE540"/>
    <w:lvl w:ilvl="0" w:tplc="45008494">
      <w:start w:val="1"/>
      <w:numFmt w:val="bullet"/>
      <w:lvlText w:val=""/>
      <w:lvlJc w:val="left"/>
      <w:pPr>
        <w:tabs>
          <w:tab w:val="num" w:pos="720"/>
        </w:tabs>
        <w:ind w:left="720" w:hanging="360"/>
      </w:pPr>
      <w:rPr>
        <w:rFonts w:ascii="Wingdings" w:hAnsi="Wingdings" w:hint="default"/>
      </w:rPr>
    </w:lvl>
    <w:lvl w:ilvl="1" w:tplc="82684328" w:tentative="1">
      <w:start w:val="1"/>
      <w:numFmt w:val="bullet"/>
      <w:lvlText w:val=""/>
      <w:lvlJc w:val="left"/>
      <w:pPr>
        <w:tabs>
          <w:tab w:val="num" w:pos="1440"/>
        </w:tabs>
        <w:ind w:left="1440" w:hanging="360"/>
      </w:pPr>
      <w:rPr>
        <w:rFonts w:ascii="Wingdings" w:hAnsi="Wingdings" w:hint="default"/>
      </w:rPr>
    </w:lvl>
    <w:lvl w:ilvl="2" w:tplc="CA2694B8" w:tentative="1">
      <w:start w:val="1"/>
      <w:numFmt w:val="bullet"/>
      <w:lvlText w:val=""/>
      <w:lvlJc w:val="left"/>
      <w:pPr>
        <w:tabs>
          <w:tab w:val="num" w:pos="2160"/>
        </w:tabs>
        <w:ind w:left="2160" w:hanging="360"/>
      </w:pPr>
      <w:rPr>
        <w:rFonts w:ascii="Wingdings" w:hAnsi="Wingdings" w:hint="default"/>
      </w:rPr>
    </w:lvl>
    <w:lvl w:ilvl="3" w:tplc="D13EDC7E" w:tentative="1">
      <w:start w:val="1"/>
      <w:numFmt w:val="bullet"/>
      <w:lvlText w:val=""/>
      <w:lvlJc w:val="left"/>
      <w:pPr>
        <w:tabs>
          <w:tab w:val="num" w:pos="2880"/>
        </w:tabs>
        <w:ind w:left="2880" w:hanging="360"/>
      </w:pPr>
      <w:rPr>
        <w:rFonts w:ascii="Wingdings" w:hAnsi="Wingdings" w:hint="default"/>
      </w:rPr>
    </w:lvl>
    <w:lvl w:ilvl="4" w:tplc="7E108964" w:tentative="1">
      <w:start w:val="1"/>
      <w:numFmt w:val="bullet"/>
      <w:lvlText w:val=""/>
      <w:lvlJc w:val="left"/>
      <w:pPr>
        <w:tabs>
          <w:tab w:val="num" w:pos="3600"/>
        </w:tabs>
        <w:ind w:left="3600" w:hanging="360"/>
      </w:pPr>
      <w:rPr>
        <w:rFonts w:ascii="Wingdings" w:hAnsi="Wingdings" w:hint="default"/>
      </w:rPr>
    </w:lvl>
    <w:lvl w:ilvl="5" w:tplc="46AED422" w:tentative="1">
      <w:start w:val="1"/>
      <w:numFmt w:val="bullet"/>
      <w:lvlText w:val=""/>
      <w:lvlJc w:val="left"/>
      <w:pPr>
        <w:tabs>
          <w:tab w:val="num" w:pos="4320"/>
        </w:tabs>
        <w:ind w:left="4320" w:hanging="360"/>
      </w:pPr>
      <w:rPr>
        <w:rFonts w:ascii="Wingdings" w:hAnsi="Wingdings" w:hint="default"/>
      </w:rPr>
    </w:lvl>
    <w:lvl w:ilvl="6" w:tplc="A64C49E8" w:tentative="1">
      <w:start w:val="1"/>
      <w:numFmt w:val="bullet"/>
      <w:lvlText w:val=""/>
      <w:lvlJc w:val="left"/>
      <w:pPr>
        <w:tabs>
          <w:tab w:val="num" w:pos="5040"/>
        </w:tabs>
        <w:ind w:left="5040" w:hanging="360"/>
      </w:pPr>
      <w:rPr>
        <w:rFonts w:ascii="Wingdings" w:hAnsi="Wingdings" w:hint="default"/>
      </w:rPr>
    </w:lvl>
    <w:lvl w:ilvl="7" w:tplc="9DD80864" w:tentative="1">
      <w:start w:val="1"/>
      <w:numFmt w:val="bullet"/>
      <w:lvlText w:val=""/>
      <w:lvlJc w:val="left"/>
      <w:pPr>
        <w:tabs>
          <w:tab w:val="num" w:pos="5760"/>
        </w:tabs>
        <w:ind w:left="5760" w:hanging="360"/>
      </w:pPr>
      <w:rPr>
        <w:rFonts w:ascii="Wingdings" w:hAnsi="Wingdings" w:hint="default"/>
      </w:rPr>
    </w:lvl>
    <w:lvl w:ilvl="8" w:tplc="4E86F988" w:tentative="1">
      <w:start w:val="1"/>
      <w:numFmt w:val="bullet"/>
      <w:lvlText w:val=""/>
      <w:lvlJc w:val="left"/>
      <w:pPr>
        <w:tabs>
          <w:tab w:val="num" w:pos="6480"/>
        </w:tabs>
        <w:ind w:left="6480" w:hanging="360"/>
      </w:pPr>
      <w:rPr>
        <w:rFonts w:ascii="Wingdings" w:hAnsi="Wingdings" w:hint="default"/>
      </w:rPr>
    </w:lvl>
  </w:abstractNum>
  <w:abstractNum w:abstractNumId="7">
    <w:nsid w:val="145A6A93"/>
    <w:multiLevelType w:val="hybridMultilevel"/>
    <w:tmpl w:val="99CEF9B2"/>
    <w:lvl w:ilvl="0" w:tplc="C22CB418">
      <w:start w:val="1"/>
      <w:numFmt w:val="lowerRoman"/>
      <w:lvlText w:val="%1."/>
      <w:lvlJc w:val="right"/>
      <w:pPr>
        <w:tabs>
          <w:tab w:val="num" w:pos="720"/>
        </w:tabs>
        <w:ind w:left="720" w:hanging="360"/>
      </w:pPr>
    </w:lvl>
    <w:lvl w:ilvl="1" w:tplc="894A745C" w:tentative="1">
      <w:start w:val="1"/>
      <w:numFmt w:val="lowerRoman"/>
      <w:lvlText w:val="%2."/>
      <w:lvlJc w:val="right"/>
      <w:pPr>
        <w:tabs>
          <w:tab w:val="num" w:pos="1440"/>
        </w:tabs>
        <w:ind w:left="1440" w:hanging="360"/>
      </w:pPr>
    </w:lvl>
    <w:lvl w:ilvl="2" w:tplc="803E50B8" w:tentative="1">
      <w:start w:val="1"/>
      <w:numFmt w:val="lowerRoman"/>
      <w:lvlText w:val="%3."/>
      <w:lvlJc w:val="right"/>
      <w:pPr>
        <w:tabs>
          <w:tab w:val="num" w:pos="2160"/>
        </w:tabs>
        <w:ind w:left="2160" w:hanging="360"/>
      </w:pPr>
    </w:lvl>
    <w:lvl w:ilvl="3" w:tplc="04F471E4" w:tentative="1">
      <w:start w:val="1"/>
      <w:numFmt w:val="lowerRoman"/>
      <w:lvlText w:val="%4."/>
      <w:lvlJc w:val="right"/>
      <w:pPr>
        <w:tabs>
          <w:tab w:val="num" w:pos="2880"/>
        </w:tabs>
        <w:ind w:left="2880" w:hanging="360"/>
      </w:pPr>
    </w:lvl>
    <w:lvl w:ilvl="4" w:tplc="91A6FD94" w:tentative="1">
      <w:start w:val="1"/>
      <w:numFmt w:val="lowerRoman"/>
      <w:lvlText w:val="%5."/>
      <w:lvlJc w:val="right"/>
      <w:pPr>
        <w:tabs>
          <w:tab w:val="num" w:pos="3600"/>
        </w:tabs>
        <w:ind w:left="3600" w:hanging="360"/>
      </w:pPr>
    </w:lvl>
    <w:lvl w:ilvl="5" w:tplc="C15A37D8" w:tentative="1">
      <w:start w:val="1"/>
      <w:numFmt w:val="lowerRoman"/>
      <w:lvlText w:val="%6."/>
      <w:lvlJc w:val="right"/>
      <w:pPr>
        <w:tabs>
          <w:tab w:val="num" w:pos="4320"/>
        </w:tabs>
        <w:ind w:left="4320" w:hanging="360"/>
      </w:pPr>
    </w:lvl>
    <w:lvl w:ilvl="6" w:tplc="D7183290" w:tentative="1">
      <w:start w:val="1"/>
      <w:numFmt w:val="lowerRoman"/>
      <w:lvlText w:val="%7."/>
      <w:lvlJc w:val="right"/>
      <w:pPr>
        <w:tabs>
          <w:tab w:val="num" w:pos="5040"/>
        </w:tabs>
        <w:ind w:left="5040" w:hanging="360"/>
      </w:pPr>
    </w:lvl>
    <w:lvl w:ilvl="7" w:tplc="36B8AA62" w:tentative="1">
      <w:start w:val="1"/>
      <w:numFmt w:val="lowerRoman"/>
      <w:lvlText w:val="%8."/>
      <w:lvlJc w:val="right"/>
      <w:pPr>
        <w:tabs>
          <w:tab w:val="num" w:pos="5760"/>
        </w:tabs>
        <w:ind w:left="5760" w:hanging="360"/>
      </w:pPr>
    </w:lvl>
    <w:lvl w:ilvl="8" w:tplc="206AF0AA" w:tentative="1">
      <w:start w:val="1"/>
      <w:numFmt w:val="lowerRoman"/>
      <w:lvlText w:val="%9."/>
      <w:lvlJc w:val="right"/>
      <w:pPr>
        <w:tabs>
          <w:tab w:val="num" w:pos="6480"/>
        </w:tabs>
        <w:ind w:left="6480" w:hanging="360"/>
      </w:pPr>
    </w:lvl>
  </w:abstractNum>
  <w:abstractNum w:abstractNumId="8">
    <w:nsid w:val="1FAB0DE6"/>
    <w:multiLevelType w:val="hybridMultilevel"/>
    <w:tmpl w:val="DFE879B0"/>
    <w:lvl w:ilvl="0" w:tplc="B59E1EC4">
      <w:start w:val="1"/>
      <w:numFmt w:val="bullet"/>
      <w:lvlText w:val=""/>
      <w:lvlJc w:val="left"/>
      <w:pPr>
        <w:tabs>
          <w:tab w:val="num" w:pos="720"/>
        </w:tabs>
        <w:ind w:left="720" w:hanging="360"/>
      </w:pPr>
      <w:rPr>
        <w:rFonts w:ascii="Wingdings 2" w:hAnsi="Wingdings 2" w:hint="default"/>
      </w:rPr>
    </w:lvl>
    <w:lvl w:ilvl="1" w:tplc="C3401AB2" w:tentative="1">
      <w:start w:val="1"/>
      <w:numFmt w:val="bullet"/>
      <w:lvlText w:val=""/>
      <w:lvlJc w:val="left"/>
      <w:pPr>
        <w:tabs>
          <w:tab w:val="num" w:pos="1440"/>
        </w:tabs>
        <w:ind w:left="1440" w:hanging="360"/>
      </w:pPr>
      <w:rPr>
        <w:rFonts w:ascii="Wingdings 2" w:hAnsi="Wingdings 2" w:hint="default"/>
      </w:rPr>
    </w:lvl>
    <w:lvl w:ilvl="2" w:tplc="8F0C45FC" w:tentative="1">
      <w:start w:val="1"/>
      <w:numFmt w:val="bullet"/>
      <w:lvlText w:val=""/>
      <w:lvlJc w:val="left"/>
      <w:pPr>
        <w:tabs>
          <w:tab w:val="num" w:pos="2160"/>
        </w:tabs>
        <w:ind w:left="2160" w:hanging="360"/>
      </w:pPr>
      <w:rPr>
        <w:rFonts w:ascii="Wingdings 2" w:hAnsi="Wingdings 2" w:hint="default"/>
      </w:rPr>
    </w:lvl>
    <w:lvl w:ilvl="3" w:tplc="610EC2AE" w:tentative="1">
      <w:start w:val="1"/>
      <w:numFmt w:val="bullet"/>
      <w:lvlText w:val=""/>
      <w:lvlJc w:val="left"/>
      <w:pPr>
        <w:tabs>
          <w:tab w:val="num" w:pos="2880"/>
        </w:tabs>
        <w:ind w:left="2880" w:hanging="360"/>
      </w:pPr>
      <w:rPr>
        <w:rFonts w:ascii="Wingdings 2" w:hAnsi="Wingdings 2" w:hint="default"/>
      </w:rPr>
    </w:lvl>
    <w:lvl w:ilvl="4" w:tplc="06BA8904" w:tentative="1">
      <w:start w:val="1"/>
      <w:numFmt w:val="bullet"/>
      <w:lvlText w:val=""/>
      <w:lvlJc w:val="left"/>
      <w:pPr>
        <w:tabs>
          <w:tab w:val="num" w:pos="3600"/>
        </w:tabs>
        <w:ind w:left="3600" w:hanging="360"/>
      </w:pPr>
      <w:rPr>
        <w:rFonts w:ascii="Wingdings 2" w:hAnsi="Wingdings 2" w:hint="default"/>
      </w:rPr>
    </w:lvl>
    <w:lvl w:ilvl="5" w:tplc="EFCA9B46" w:tentative="1">
      <w:start w:val="1"/>
      <w:numFmt w:val="bullet"/>
      <w:lvlText w:val=""/>
      <w:lvlJc w:val="left"/>
      <w:pPr>
        <w:tabs>
          <w:tab w:val="num" w:pos="4320"/>
        </w:tabs>
        <w:ind w:left="4320" w:hanging="360"/>
      </w:pPr>
      <w:rPr>
        <w:rFonts w:ascii="Wingdings 2" w:hAnsi="Wingdings 2" w:hint="default"/>
      </w:rPr>
    </w:lvl>
    <w:lvl w:ilvl="6" w:tplc="5F84C164" w:tentative="1">
      <w:start w:val="1"/>
      <w:numFmt w:val="bullet"/>
      <w:lvlText w:val=""/>
      <w:lvlJc w:val="left"/>
      <w:pPr>
        <w:tabs>
          <w:tab w:val="num" w:pos="5040"/>
        </w:tabs>
        <w:ind w:left="5040" w:hanging="360"/>
      </w:pPr>
      <w:rPr>
        <w:rFonts w:ascii="Wingdings 2" w:hAnsi="Wingdings 2" w:hint="default"/>
      </w:rPr>
    </w:lvl>
    <w:lvl w:ilvl="7" w:tplc="B8786DB0" w:tentative="1">
      <w:start w:val="1"/>
      <w:numFmt w:val="bullet"/>
      <w:lvlText w:val=""/>
      <w:lvlJc w:val="left"/>
      <w:pPr>
        <w:tabs>
          <w:tab w:val="num" w:pos="5760"/>
        </w:tabs>
        <w:ind w:left="5760" w:hanging="360"/>
      </w:pPr>
      <w:rPr>
        <w:rFonts w:ascii="Wingdings 2" w:hAnsi="Wingdings 2" w:hint="default"/>
      </w:rPr>
    </w:lvl>
    <w:lvl w:ilvl="8" w:tplc="83EA2FC4" w:tentative="1">
      <w:start w:val="1"/>
      <w:numFmt w:val="bullet"/>
      <w:lvlText w:val=""/>
      <w:lvlJc w:val="left"/>
      <w:pPr>
        <w:tabs>
          <w:tab w:val="num" w:pos="6480"/>
        </w:tabs>
        <w:ind w:left="6480" w:hanging="360"/>
      </w:pPr>
      <w:rPr>
        <w:rFonts w:ascii="Wingdings 2" w:hAnsi="Wingdings 2" w:hint="default"/>
      </w:rPr>
    </w:lvl>
  </w:abstractNum>
  <w:abstractNum w:abstractNumId="9">
    <w:nsid w:val="20AE5C60"/>
    <w:multiLevelType w:val="hybridMultilevel"/>
    <w:tmpl w:val="E69A2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2AC5121"/>
    <w:multiLevelType w:val="hybridMultilevel"/>
    <w:tmpl w:val="6E9E20C8"/>
    <w:lvl w:ilvl="0" w:tplc="E3AE22F6">
      <w:start w:val="1"/>
      <w:numFmt w:val="decimal"/>
      <w:lvlText w:val="%1."/>
      <w:lvlJc w:val="left"/>
      <w:pPr>
        <w:tabs>
          <w:tab w:val="num" w:pos="720"/>
        </w:tabs>
        <w:ind w:left="720" w:hanging="360"/>
      </w:pPr>
    </w:lvl>
    <w:lvl w:ilvl="1" w:tplc="8E524460" w:tentative="1">
      <w:start w:val="1"/>
      <w:numFmt w:val="decimal"/>
      <w:lvlText w:val="%2."/>
      <w:lvlJc w:val="left"/>
      <w:pPr>
        <w:tabs>
          <w:tab w:val="num" w:pos="1440"/>
        </w:tabs>
        <w:ind w:left="1440" w:hanging="360"/>
      </w:pPr>
    </w:lvl>
    <w:lvl w:ilvl="2" w:tplc="8708D4A4" w:tentative="1">
      <w:start w:val="1"/>
      <w:numFmt w:val="decimal"/>
      <w:lvlText w:val="%3."/>
      <w:lvlJc w:val="left"/>
      <w:pPr>
        <w:tabs>
          <w:tab w:val="num" w:pos="2160"/>
        </w:tabs>
        <w:ind w:left="2160" w:hanging="360"/>
      </w:pPr>
    </w:lvl>
    <w:lvl w:ilvl="3" w:tplc="32C64F5A" w:tentative="1">
      <w:start w:val="1"/>
      <w:numFmt w:val="decimal"/>
      <w:lvlText w:val="%4."/>
      <w:lvlJc w:val="left"/>
      <w:pPr>
        <w:tabs>
          <w:tab w:val="num" w:pos="2880"/>
        </w:tabs>
        <w:ind w:left="2880" w:hanging="360"/>
      </w:pPr>
    </w:lvl>
    <w:lvl w:ilvl="4" w:tplc="C34E425C" w:tentative="1">
      <w:start w:val="1"/>
      <w:numFmt w:val="decimal"/>
      <w:lvlText w:val="%5."/>
      <w:lvlJc w:val="left"/>
      <w:pPr>
        <w:tabs>
          <w:tab w:val="num" w:pos="3600"/>
        </w:tabs>
        <w:ind w:left="3600" w:hanging="360"/>
      </w:pPr>
    </w:lvl>
    <w:lvl w:ilvl="5" w:tplc="1AE06B96" w:tentative="1">
      <w:start w:val="1"/>
      <w:numFmt w:val="decimal"/>
      <w:lvlText w:val="%6."/>
      <w:lvlJc w:val="left"/>
      <w:pPr>
        <w:tabs>
          <w:tab w:val="num" w:pos="4320"/>
        </w:tabs>
        <w:ind w:left="4320" w:hanging="360"/>
      </w:pPr>
    </w:lvl>
    <w:lvl w:ilvl="6" w:tplc="EC88CF42" w:tentative="1">
      <w:start w:val="1"/>
      <w:numFmt w:val="decimal"/>
      <w:lvlText w:val="%7."/>
      <w:lvlJc w:val="left"/>
      <w:pPr>
        <w:tabs>
          <w:tab w:val="num" w:pos="5040"/>
        </w:tabs>
        <w:ind w:left="5040" w:hanging="360"/>
      </w:pPr>
    </w:lvl>
    <w:lvl w:ilvl="7" w:tplc="A46EA67C" w:tentative="1">
      <w:start w:val="1"/>
      <w:numFmt w:val="decimal"/>
      <w:lvlText w:val="%8."/>
      <w:lvlJc w:val="left"/>
      <w:pPr>
        <w:tabs>
          <w:tab w:val="num" w:pos="5760"/>
        </w:tabs>
        <w:ind w:left="5760" w:hanging="360"/>
      </w:pPr>
    </w:lvl>
    <w:lvl w:ilvl="8" w:tplc="9322EFB6" w:tentative="1">
      <w:start w:val="1"/>
      <w:numFmt w:val="decimal"/>
      <w:lvlText w:val="%9."/>
      <w:lvlJc w:val="left"/>
      <w:pPr>
        <w:tabs>
          <w:tab w:val="num" w:pos="6480"/>
        </w:tabs>
        <w:ind w:left="6480" w:hanging="360"/>
      </w:pPr>
    </w:lvl>
  </w:abstractNum>
  <w:abstractNum w:abstractNumId="11">
    <w:nsid w:val="29683E8D"/>
    <w:multiLevelType w:val="hybridMultilevel"/>
    <w:tmpl w:val="F0C66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0445DA8"/>
    <w:multiLevelType w:val="hybridMultilevel"/>
    <w:tmpl w:val="A6929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0EB56EC"/>
    <w:multiLevelType w:val="hybridMultilevel"/>
    <w:tmpl w:val="AFF83DAA"/>
    <w:lvl w:ilvl="0" w:tplc="0ED20492">
      <w:start w:val="1"/>
      <w:numFmt w:val="decimal"/>
      <w:lvlText w:val="%1."/>
      <w:lvlJc w:val="left"/>
      <w:pPr>
        <w:tabs>
          <w:tab w:val="num" w:pos="720"/>
        </w:tabs>
        <w:ind w:left="720" w:hanging="360"/>
      </w:pPr>
    </w:lvl>
    <w:lvl w:ilvl="1" w:tplc="AF26D14E" w:tentative="1">
      <w:start w:val="1"/>
      <w:numFmt w:val="decimal"/>
      <w:lvlText w:val="%2."/>
      <w:lvlJc w:val="left"/>
      <w:pPr>
        <w:tabs>
          <w:tab w:val="num" w:pos="1440"/>
        </w:tabs>
        <w:ind w:left="1440" w:hanging="360"/>
      </w:pPr>
    </w:lvl>
    <w:lvl w:ilvl="2" w:tplc="2484230E" w:tentative="1">
      <w:start w:val="1"/>
      <w:numFmt w:val="decimal"/>
      <w:lvlText w:val="%3."/>
      <w:lvlJc w:val="left"/>
      <w:pPr>
        <w:tabs>
          <w:tab w:val="num" w:pos="2160"/>
        </w:tabs>
        <w:ind w:left="2160" w:hanging="360"/>
      </w:pPr>
    </w:lvl>
    <w:lvl w:ilvl="3" w:tplc="3DE26AC8" w:tentative="1">
      <w:start w:val="1"/>
      <w:numFmt w:val="decimal"/>
      <w:lvlText w:val="%4."/>
      <w:lvlJc w:val="left"/>
      <w:pPr>
        <w:tabs>
          <w:tab w:val="num" w:pos="2880"/>
        </w:tabs>
        <w:ind w:left="2880" w:hanging="360"/>
      </w:pPr>
    </w:lvl>
    <w:lvl w:ilvl="4" w:tplc="DE2A6B3A" w:tentative="1">
      <w:start w:val="1"/>
      <w:numFmt w:val="decimal"/>
      <w:lvlText w:val="%5."/>
      <w:lvlJc w:val="left"/>
      <w:pPr>
        <w:tabs>
          <w:tab w:val="num" w:pos="3600"/>
        </w:tabs>
        <w:ind w:left="3600" w:hanging="360"/>
      </w:pPr>
    </w:lvl>
    <w:lvl w:ilvl="5" w:tplc="11124BDE" w:tentative="1">
      <w:start w:val="1"/>
      <w:numFmt w:val="decimal"/>
      <w:lvlText w:val="%6."/>
      <w:lvlJc w:val="left"/>
      <w:pPr>
        <w:tabs>
          <w:tab w:val="num" w:pos="4320"/>
        </w:tabs>
        <w:ind w:left="4320" w:hanging="360"/>
      </w:pPr>
    </w:lvl>
    <w:lvl w:ilvl="6" w:tplc="1BA04478" w:tentative="1">
      <w:start w:val="1"/>
      <w:numFmt w:val="decimal"/>
      <w:lvlText w:val="%7."/>
      <w:lvlJc w:val="left"/>
      <w:pPr>
        <w:tabs>
          <w:tab w:val="num" w:pos="5040"/>
        </w:tabs>
        <w:ind w:left="5040" w:hanging="360"/>
      </w:pPr>
    </w:lvl>
    <w:lvl w:ilvl="7" w:tplc="0ECE5666" w:tentative="1">
      <w:start w:val="1"/>
      <w:numFmt w:val="decimal"/>
      <w:lvlText w:val="%8."/>
      <w:lvlJc w:val="left"/>
      <w:pPr>
        <w:tabs>
          <w:tab w:val="num" w:pos="5760"/>
        </w:tabs>
        <w:ind w:left="5760" w:hanging="360"/>
      </w:pPr>
    </w:lvl>
    <w:lvl w:ilvl="8" w:tplc="05DE69AE" w:tentative="1">
      <w:start w:val="1"/>
      <w:numFmt w:val="decimal"/>
      <w:lvlText w:val="%9."/>
      <w:lvlJc w:val="left"/>
      <w:pPr>
        <w:tabs>
          <w:tab w:val="num" w:pos="6480"/>
        </w:tabs>
        <w:ind w:left="6480" w:hanging="360"/>
      </w:pPr>
    </w:lvl>
  </w:abstractNum>
  <w:abstractNum w:abstractNumId="14">
    <w:nsid w:val="32983572"/>
    <w:multiLevelType w:val="hybridMultilevel"/>
    <w:tmpl w:val="17BAC3CA"/>
    <w:lvl w:ilvl="0" w:tplc="9CA4D226">
      <w:start w:val="1"/>
      <w:numFmt w:val="bullet"/>
      <w:lvlText w:val=""/>
      <w:lvlJc w:val="left"/>
      <w:pPr>
        <w:tabs>
          <w:tab w:val="num" w:pos="720"/>
        </w:tabs>
        <w:ind w:left="720" w:hanging="360"/>
      </w:pPr>
      <w:rPr>
        <w:rFonts w:ascii="Wingdings 2" w:hAnsi="Wingdings 2" w:hint="default"/>
      </w:rPr>
    </w:lvl>
    <w:lvl w:ilvl="1" w:tplc="AF583554" w:tentative="1">
      <w:start w:val="1"/>
      <w:numFmt w:val="bullet"/>
      <w:lvlText w:val=""/>
      <w:lvlJc w:val="left"/>
      <w:pPr>
        <w:tabs>
          <w:tab w:val="num" w:pos="1440"/>
        </w:tabs>
        <w:ind w:left="1440" w:hanging="360"/>
      </w:pPr>
      <w:rPr>
        <w:rFonts w:ascii="Wingdings 2" w:hAnsi="Wingdings 2" w:hint="default"/>
      </w:rPr>
    </w:lvl>
    <w:lvl w:ilvl="2" w:tplc="4184BEFE" w:tentative="1">
      <w:start w:val="1"/>
      <w:numFmt w:val="bullet"/>
      <w:lvlText w:val=""/>
      <w:lvlJc w:val="left"/>
      <w:pPr>
        <w:tabs>
          <w:tab w:val="num" w:pos="2160"/>
        </w:tabs>
        <w:ind w:left="2160" w:hanging="360"/>
      </w:pPr>
      <w:rPr>
        <w:rFonts w:ascii="Wingdings 2" w:hAnsi="Wingdings 2" w:hint="default"/>
      </w:rPr>
    </w:lvl>
    <w:lvl w:ilvl="3" w:tplc="87402B94" w:tentative="1">
      <w:start w:val="1"/>
      <w:numFmt w:val="bullet"/>
      <w:lvlText w:val=""/>
      <w:lvlJc w:val="left"/>
      <w:pPr>
        <w:tabs>
          <w:tab w:val="num" w:pos="2880"/>
        </w:tabs>
        <w:ind w:left="2880" w:hanging="360"/>
      </w:pPr>
      <w:rPr>
        <w:rFonts w:ascii="Wingdings 2" w:hAnsi="Wingdings 2" w:hint="default"/>
      </w:rPr>
    </w:lvl>
    <w:lvl w:ilvl="4" w:tplc="5A501E22" w:tentative="1">
      <w:start w:val="1"/>
      <w:numFmt w:val="bullet"/>
      <w:lvlText w:val=""/>
      <w:lvlJc w:val="left"/>
      <w:pPr>
        <w:tabs>
          <w:tab w:val="num" w:pos="3600"/>
        </w:tabs>
        <w:ind w:left="3600" w:hanging="360"/>
      </w:pPr>
      <w:rPr>
        <w:rFonts w:ascii="Wingdings 2" w:hAnsi="Wingdings 2" w:hint="default"/>
      </w:rPr>
    </w:lvl>
    <w:lvl w:ilvl="5" w:tplc="5C046CA6" w:tentative="1">
      <w:start w:val="1"/>
      <w:numFmt w:val="bullet"/>
      <w:lvlText w:val=""/>
      <w:lvlJc w:val="left"/>
      <w:pPr>
        <w:tabs>
          <w:tab w:val="num" w:pos="4320"/>
        </w:tabs>
        <w:ind w:left="4320" w:hanging="360"/>
      </w:pPr>
      <w:rPr>
        <w:rFonts w:ascii="Wingdings 2" w:hAnsi="Wingdings 2" w:hint="default"/>
      </w:rPr>
    </w:lvl>
    <w:lvl w:ilvl="6" w:tplc="A4585932" w:tentative="1">
      <w:start w:val="1"/>
      <w:numFmt w:val="bullet"/>
      <w:lvlText w:val=""/>
      <w:lvlJc w:val="left"/>
      <w:pPr>
        <w:tabs>
          <w:tab w:val="num" w:pos="5040"/>
        </w:tabs>
        <w:ind w:left="5040" w:hanging="360"/>
      </w:pPr>
      <w:rPr>
        <w:rFonts w:ascii="Wingdings 2" w:hAnsi="Wingdings 2" w:hint="default"/>
      </w:rPr>
    </w:lvl>
    <w:lvl w:ilvl="7" w:tplc="54C2F858" w:tentative="1">
      <w:start w:val="1"/>
      <w:numFmt w:val="bullet"/>
      <w:lvlText w:val=""/>
      <w:lvlJc w:val="left"/>
      <w:pPr>
        <w:tabs>
          <w:tab w:val="num" w:pos="5760"/>
        </w:tabs>
        <w:ind w:left="5760" w:hanging="360"/>
      </w:pPr>
      <w:rPr>
        <w:rFonts w:ascii="Wingdings 2" w:hAnsi="Wingdings 2" w:hint="default"/>
      </w:rPr>
    </w:lvl>
    <w:lvl w:ilvl="8" w:tplc="0AE2DFF6" w:tentative="1">
      <w:start w:val="1"/>
      <w:numFmt w:val="bullet"/>
      <w:lvlText w:val=""/>
      <w:lvlJc w:val="left"/>
      <w:pPr>
        <w:tabs>
          <w:tab w:val="num" w:pos="6480"/>
        </w:tabs>
        <w:ind w:left="6480" w:hanging="360"/>
      </w:pPr>
      <w:rPr>
        <w:rFonts w:ascii="Wingdings 2" w:hAnsi="Wingdings 2" w:hint="default"/>
      </w:rPr>
    </w:lvl>
  </w:abstractNum>
  <w:abstractNum w:abstractNumId="15">
    <w:nsid w:val="39D73A69"/>
    <w:multiLevelType w:val="hybridMultilevel"/>
    <w:tmpl w:val="2A0A3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1410D5D"/>
    <w:multiLevelType w:val="hybridMultilevel"/>
    <w:tmpl w:val="ACA84244"/>
    <w:lvl w:ilvl="0" w:tplc="9BF215F4">
      <w:start w:val="1"/>
      <w:numFmt w:val="bullet"/>
      <w:lvlText w:val=""/>
      <w:lvlJc w:val="left"/>
      <w:pPr>
        <w:tabs>
          <w:tab w:val="num" w:pos="720"/>
        </w:tabs>
        <w:ind w:left="720" w:hanging="360"/>
      </w:pPr>
      <w:rPr>
        <w:rFonts w:ascii="Wingdings" w:hAnsi="Wingdings" w:hint="default"/>
      </w:rPr>
    </w:lvl>
    <w:lvl w:ilvl="1" w:tplc="6F3A5E0A" w:tentative="1">
      <w:start w:val="1"/>
      <w:numFmt w:val="bullet"/>
      <w:lvlText w:val=""/>
      <w:lvlJc w:val="left"/>
      <w:pPr>
        <w:tabs>
          <w:tab w:val="num" w:pos="1440"/>
        </w:tabs>
        <w:ind w:left="1440" w:hanging="360"/>
      </w:pPr>
      <w:rPr>
        <w:rFonts w:ascii="Wingdings" w:hAnsi="Wingdings" w:hint="default"/>
      </w:rPr>
    </w:lvl>
    <w:lvl w:ilvl="2" w:tplc="2C78842A" w:tentative="1">
      <w:start w:val="1"/>
      <w:numFmt w:val="bullet"/>
      <w:lvlText w:val=""/>
      <w:lvlJc w:val="left"/>
      <w:pPr>
        <w:tabs>
          <w:tab w:val="num" w:pos="2160"/>
        </w:tabs>
        <w:ind w:left="2160" w:hanging="360"/>
      </w:pPr>
      <w:rPr>
        <w:rFonts w:ascii="Wingdings" w:hAnsi="Wingdings" w:hint="default"/>
      </w:rPr>
    </w:lvl>
    <w:lvl w:ilvl="3" w:tplc="AD842FEC" w:tentative="1">
      <w:start w:val="1"/>
      <w:numFmt w:val="bullet"/>
      <w:lvlText w:val=""/>
      <w:lvlJc w:val="left"/>
      <w:pPr>
        <w:tabs>
          <w:tab w:val="num" w:pos="2880"/>
        </w:tabs>
        <w:ind w:left="2880" w:hanging="360"/>
      </w:pPr>
      <w:rPr>
        <w:rFonts w:ascii="Wingdings" w:hAnsi="Wingdings" w:hint="default"/>
      </w:rPr>
    </w:lvl>
    <w:lvl w:ilvl="4" w:tplc="C63C9B78" w:tentative="1">
      <w:start w:val="1"/>
      <w:numFmt w:val="bullet"/>
      <w:lvlText w:val=""/>
      <w:lvlJc w:val="left"/>
      <w:pPr>
        <w:tabs>
          <w:tab w:val="num" w:pos="3600"/>
        </w:tabs>
        <w:ind w:left="3600" w:hanging="360"/>
      </w:pPr>
      <w:rPr>
        <w:rFonts w:ascii="Wingdings" w:hAnsi="Wingdings" w:hint="default"/>
      </w:rPr>
    </w:lvl>
    <w:lvl w:ilvl="5" w:tplc="D54C50C0" w:tentative="1">
      <w:start w:val="1"/>
      <w:numFmt w:val="bullet"/>
      <w:lvlText w:val=""/>
      <w:lvlJc w:val="left"/>
      <w:pPr>
        <w:tabs>
          <w:tab w:val="num" w:pos="4320"/>
        </w:tabs>
        <w:ind w:left="4320" w:hanging="360"/>
      </w:pPr>
      <w:rPr>
        <w:rFonts w:ascii="Wingdings" w:hAnsi="Wingdings" w:hint="default"/>
      </w:rPr>
    </w:lvl>
    <w:lvl w:ilvl="6" w:tplc="3BBAACE6" w:tentative="1">
      <w:start w:val="1"/>
      <w:numFmt w:val="bullet"/>
      <w:lvlText w:val=""/>
      <w:lvlJc w:val="left"/>
      <w:pPr>
        <w:tabs>
          <w:tab w:val="num" w:pos="5040"/>
        </w:tabs>
        <w:ind w:left="5040" w:hanging="360"/>
      </w:pPr>
      <w:rPr>
        <w:rFonts w:ascii="Wingdings" w:hAnsi="Wingdings" w:hint="default"/>
      </w:rPr>
    </w:lvl>
    <w:lvl w:ilvl="7" w:tplc="8E0AB1BE" w:tentative="1">
      <w:start w:val="1"/>
      <w:numFmt w:val="bullet"/>
      <w:lvlText w:val=""/>
      <w:lvlJc w:val="left"/>
      <w:pPr>
        <w:tabs>
          <w:tab w:val="num" w:pos="5760"/>
        </w:tabs>
        <w:ind w:left="5760" w:hanging="360"/>
      </w:pPr>
      <w:rPr>
        <w:rFonts w:ascii="Wingdings" w:hAnsi="Wingdings" w:hint="default"/>
      </w:rPr>
    </w:lvl>
    <w:lvl w:ilvl="8" w:tplc="5C581EFA" w:tentative="1">
      <w:start w:val="1"/>
      <w:numFmt w:val="bullet"/>
      <w:lvlText w:val=""/>
      <w:lvlJc w:val="left"/>
      <w:pPr>
        <w:tabs>
          <w:tab w:val="num" w:pos="6480"/>
        </w:tabs>
        <w:ind w:left="6480" w:hanging="360"/>
      </w:pPr>
      <w:rPr>
        <w:rFonts w:ascii="Wingdings" w:hAnsi="Wingdings" w:hint="default"/>
      </w:rPr>
    </w:lvl>
  </w:abstractNum>
  <w:abstractNum w:abstractNumId="17">
    <w:nsid w:val="421B47FF"/>
    <w:multiLevelType w:val="hybridMultilevel"/>
    <w:tmpl w:val="8088489C"/>
    <w:lvl w:ilvl="0" w:tplc="F0163830">
      <w:start w:val="1"/>
      <w:numFmt w:val="lowerRoman"/>
      <w:lvlText w:val="%1."/>
      <w:lvlJc w:val="right"/>
      <w:pPr>
        <w:tabs>
          <w:tab w:val="num" w:pos="720"/>
        </w:tabs>
        <w:ind w:left="720" w:hanging="360"/>
      </w:pPr>
    </w:lvl>
    <w:lvl w:ilvl="1" w:tplc="DB746A76" w:tentative="1">
      <w:start w:val="1"/>
      <w:numFmt w:val="lowerRoman"/>
      <w:lvlText w:val="%2."/>
      <w:lvlJc w:val="right"/>
      <w:pPr>
        <w:tabs>
          <w:tab w:val="num" w:pos="1440"/>
        </w:tabs>
        <w:ind w:left="1440" w:hanging="360"/>
      </w:pPr>
    </w:lvl>
    <w:lvl w:ilvl="2" w:tplc="BCD8213C" w:tentative="1">
      <w:start w:val="1"/>
      <w:numFmt w:val="lowerRoman"/>
      <w:lvlText w:val="%3."/>
      <w:lvlJc w:val="right"/>
      <w:pPr>
        <w:tabs>
          <w:tab w:val="num" w:pos="2160"/>
        </w:tabs>
        <w:ind w:left="2160" w:hanging="360"/>
      </w:pPr>
    </w:lvl>
    <w:lvl w:ilvl="3" w:tplc="589CCAB4" w:tentative="1">
      <w:start w:val="1"/>
      <w:numFmt w:val="lowerRoman"/>
      <w:lvlText w:val="%4."/>
      <w:lvlJc w:val="right"/>
      <w:pPr>
        <w:tabs>
          <w:tab w:val="num" w:pos="2880"/>
        </w:tabs>
        <w:ind w:left="2880" w:hanging="360"/>
      </w:pPr>
    </w:lvl>
    <w:lvl w:ilvl="4" w:tplc="F3B8698E" w:tentative="1">
      <w:start w:val="1"/>
      <w:numFmt w:val="lowerRoman"/>
      <w:lvlText w:val="%5."/>
      <w:lvlJc w:val="right"/>
      <w:pPr>
        <w:tabs>
          <w:tab w:val="num" w:pos="3600"/>
        </w:tabs>
        <w:ind w:left="3600" w:hanging="360"/>
      </w:pPr>
    </w:lvl>
    <w:lvl w:ilvl="5" w:tplc="D528DD7E" w:tentative="1">
      <w:start w:val="1"/>
      <w:numFmt w:val="lowerRoman"/>
      <w:lvlText w:val="%6."/>
      <w:lvlJc w:val="right"/>
      <w:pPr>
        <w:tabs>
          <w:tab w:val="num" w:pos="4320"/>
        </w:tabs>
        <w:ind w:left="4320" w:hanging="360"/>
      </w:pPr>
    </w:lvl>
    <w:lvl w:ilvl="6" w:tplc="D90C3D76" w:tentative="1">
      <w:start w:val="1"/>
      <w:numFmt w:val="lowerRoman"/>
      <w:lvlText w:val="%7."/>
      <w:lvlJc w:val="right"/>
      <w:pPr>
        <w:tabs>
          <w:tab w:val="num" w:pos="5040"/>
        </w:tabs>
        <w:ind w:left="5040" w:hanging="360"/>
      </w:pPr>
    </w:lvl>
    <w:lvl w:ilvl="7" w:tplc="25A6997A" w:tentative="1">
      <w:start w:val="1"/>
      <w:numFmt w:val="lowerRoman"/>
      <w:lvlText w:val="%8."/>
      <w:lvlJc w:val="right"/>
      <w:pPr>
        <w:tabs>
          <w:tab w:val="num" w:pos="5760"/>
        </w:tabs>
        <w:ind w:left="5760" w:hanging="360"/>
      </w:pPr>
    </w:lvl>
    <w:lvl w:ilvl="8" w:tplc="5D6A0F58" w:tentative="1">
      <w:start w:val="1"/>
      <w:numFmt w:val="lowerRoman"/>
      <w:lvlText w:val="%9."/>
      <w:lvlJc w:val="right"/>
      <w:pPr>
        <w:tabs>
          <w:tab w:val="num" w:pos="6480"/>
        </w:tabs>
        <w:ind w:left="6480" w:hanging="360"/>
      </w:pPr>
    </w:lvl>
  </w:abstractNum>
  <w:abstractNum w:abstractNumId="18">
    <w:nsid w:val="43235413"/>
    <w:multiLevelType w:val="hybridMultilevel"/>
    <w:tmpl w:val="53740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3D760D0"/>
    <w:multiLevelType w:val="hybridMultilevel"/>
    <w:tmpl w:val="B260B30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8CF7469"/>
    <w:multiLevelType w:val="hybridMultilevel"/>
    <w:tmpl w:val="8842C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2B9175F"/>
    <w:multiLevelType w:val="hybridMultilevel"/>
    <w:tmpl w:val="8B5CE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39D48BA"/>
    <w:multiLevelType w:val="hybridMultilevel"/>
    <w:tmpl w:val="7846A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8680B98"/>
    <w:multiLevelType w:val="hybridMultilevel"/>
    <w:tmpl w:val="E1EEE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DE211FF"/>
    <w:multiLevelType w:val="hybridMultilevel"/>
    <w:tmpl w:val="1E482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EE03466"/>
    <w:multiLevelType w:val="hybridMultilevel"/>
    <w:tmpl w:val="BADCF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7"/>
  </w:num>
  <w:num w:numId="4">
    <w:abstractNumId w:val="7"/>
  </w:num>
  <w:num w:numId="5">
    <w:abstractNumId w:val="10"/>
  </w:num>
  <w:num w:numId="6">
    <w:abstractNumId w:val="5"/>
  </w:num>
  <w:num w:numId="7">
    <w:abstractNumId w:val="4"/>
  </w:num>
  <w:num w:numId="8">
    <w:abstractNumId w:val="6"/>
  </w:num>
  <w:num w:numId="9">
    <w:abstractNumId w:val="12"/>
  </w:num>
  <w:num w:numId="10">
    <w:abstractNumId w:val="19"/>
  </w:num>
  <w:num w:numId="11">
    <w:abstractNumId w:val="23"/>
  </w:num>
  <w:num w:numId="12">
    <w:abstractNumId w:val="15"/>
  </w:num>
  <w:num w:numId="13">
    <w:abstractNumId w:val="18"/>
  </w:num>
  <w:num w:numId="14">
    <w:abstractNumId w:val="11"/>
  </w:num>
  <w:num w:numId="15">
    <w:abstractNumId w:val="21"/>
  </w:num>
  <w:num w:numId="16">
    <w:abstractNumId w:val="9"/>
  </w:num>
  <w:num w:numId="17">
    <w:abstractNumId w:val="24"/>
  </w:num>
  <w:num w:numId="18">
    <w:abstractNumId w:val="20"/>
  </w:num>
  <w:num w:numId="19">
    <w:abstractNumId w:val="22"/>
  </w:num>
  <w:num w:numId="20">
    <w:abstractNumId w:val="25"/>
  </w:num>
  <w:num w:numId="21">
    <w:abstractNumId w:val="3"/>
  </w:num>
  <w:num w:numId="22">
    <w:abstractNumId w:val="14"/>
  </w:num>
  <w:num w:numId="23">
    <w:abstractNumId w:val="8"/>
  </w:num>
  <w:num w:numId="24">
    <w:abstractNumId w:val="0"/>
  </w:num>
  <w:num w:numId="25">
    <w:abstractNumId w:val="1"/>
  </w:num>
  <w:num w:numId="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LIwNDIxNjazNLFQ0lEKTi0uzszPAykwNLKsBQBQ12u1LgAAAA=="/>
  </w:docVars>
  <w:rsids>
    <w:rsidRoot w:val="009A7B3F"/>
    <w:rsid w:val="00000B98"/>
    <w:rsid w:val="00000FFE"/>
    <w:rsid w:val="00001870"/>
    <w:rsid w:val="0000189E"/>
    <w:rsid w:val="000020D0"/>
    <w:rsid w:val="00004A4C"/>
    <w:rsid w:val="00005753"/>
    <w:rsid w:val="00006DEA"/>
    <w:rsid w:val="00007605"/>
    <w:rsid w:val="0001180B"/>
    <w:rsid w:val="00011C80"/>
    <w:rsid w:val="00015C01"/>
    <w:rsid w:val="00015F54"/>
    <w:rsid w:val="0001697C"/>
    <w:rsid w:val="00016CBC"/>
    <w:rsid w:val="000212B3"/>
    <w:rsid w:val="000218A1"/>
    <w:rsid w:val="00021BF1"/>
    <w:rsid w:val="00021C53"/>
    <w:rsid w:val="00026BB1"/>
    <w:rsid w:val="00027AFA"/>
    <w:rsid w:val="00027CD2"/>
    <w:rsid w:val="000301C4"/>
    <w:rsid w:val="000318C9"/>
    <w:rsid w:val="00031F80"/>
    <w:rsid w:val="00032311"/>
    <w:rsid w:val="00033C1B"/>
    <w:rsid w:val="00034345"/>
    <w:rsid w:val="000371A0"/>
    <w:rsid w:val="0003759F"/>
    <w:rsid w:val="00041B9C"/>
    <w:rsid w:val="0004245E"/>
    <w:rsid w:val="00046DD1"/>
    <w:rsid w:val="000502DC"/>
    <w:rsid w:val="00052D56"/>
    <w:rsid w:val="00052EE6"/>
    <w:rsid w:val="00055620"/>
    <w:rsid w:val="000564A7"/>
    <w:rsid w:val="000578FE"/>
    <w:rsid w:val="000652CE"/>
    <w:rsid w:val="00066310"/>
    <w:rsid w:val="000668FF"/>
    <w:rsid w:val="00070036"/>
    <w:rsid w:val="00070234"/>
    <w:rsid w:val="00070FE5"/>
    <w:rsid w:val="00073340"/>
    <w:rsid w:val="00075C3B"/>
    <w:rsid w:val="00076AA5"/>
    <w:rsid w:val="00086A25"/>
    <w:rsid w:val="00086EAE"/>
    <w:rsid w:val="0008796C"/>
    <w:rsid w:val="00090F70"/>
    <w:rsid w:val="00091D70"/>
    <w:rsid w:val="00092A9A"/>
    <w:rsid w:val="00094008"/>
    <w:rsid w:val="000952A3"/>
    <w:rsid w:val="000958EA"/>
    <w:rsid w:val="000963E9"/>
    <w:rsid w:val="00097A3A"/>
    <w:rsid w:val="000A2E51"/>
    <w:rsid w:val="000A411B"/>
    <w:rsid w:val="000A527B"/>
    <w:rsid w:val="000A62EA"/>
    <w:rsid w:val="000A78AA"/>
    <w:rsid w:val="000B0633"/>
    <w:rsid w:val="000B2860"/>
    <w:rsid w:val="000B2965"/>
    <w:rsid w:val="000B344A"/>
    <w:rsid w:val="000B4FB8"/>
    <w:rsid w:val="000B598D"/>
    <w:rsid w:val="000B7CC3"/>
    <w:rsid w:val="000C0889"/>
    <w:rsid w:val="000C195D"/>
    <w:rsid w:val="000C34FB"/>
    <w:rsid w:val="000C54F3"/>
    <w:rsid w:val="000C658C"/>
    <w:rsid w:val="000C7047"/>
    <w:rsid w:val="000C7B25"/>
    <w:rsid w:val="000D3195"/>
    <w:rsid w:val="000D5024"/>
    <w:rsid w:val="000D7571"/>
    <w:rsid w:val="000E388D"/>
    <w:rsid w:val="000E4C74"/>
    <w:rsid w:val="000E51E8"/>
    <w:rsid w:val="000F1924"/>
    <w:rsid w:val="000F39D6"/>
    <w:rsid w:val="000F59D3"/>
    <w:rsid w:val="000F77B8"/>
    <w:rsid w:val="00100AD7"/>
    <w:rsid w:val="00103D9C"/>
    <w:rsid w:val="00105222"/>
    <w:rsid w:val="00105C59"/>
    <w:rsid w:val="00105F0C"/>
    <w:rsid w:val="001060C4"/>
    <w:rsid w:val="0011172B"/>
    <w:rsid w:val="001135F4"/>
    <w:rsid w:val="00114570"/>
    <w:rsid w:val="001145B0"/>
    <w:rsid w:val="00117EF0"/>
    <w:rsid w:val="001204D6"/>
    <w:rsid w:val="00120ACD"/>
    <w:rsid w:val="00121977"/>
    <w:rsid w:val="00123105"/>
    <w:rsid w:val="001239C0"/>
    <w:rsid w:val="00123D9D"/>
    <w:rsid w:val="00127FA7"/>
    <w:rsid w:val="001302C5"/>
    <w:rsid w:val="001309F2"/>
    <w:rsid w:val="0013345C"/>
    <w:rsid w:val="001346F4"/>
    <w:rsid w:val="001350D6"/>
    <w:rsid w:val="00136688"/>
    <w:rsid w:val="0013786F"/>
    <w:rsid w:val="001405F7"/>
    <w:rsid w:val="00140705"/>
    <w:rsid w:val="00140706"/>
    <w:rsid w:val="00140F63"/>
    <w:rsid w:val="00141B55"/>
    <w:rsid w:val="00141BD7"/>
    <w:rsid w:val="0014272A"/>
    <w:rsid w:val="00144AF8"/>
    <w:rsid w:val="0014695B"/>
    <w:rsid w:val="00151190"/>
    <w:rsid w:val="0015419B"/>
    <w:rsid w:val="00154E3C"/>
    <w:rsid w:val="00155A48"/>
    <w:rsid w:val="00155B9A"/>
    <w:rsid w:val="00156705"/>
    <w:rsid w:val="00156968"/>
    <w:rsid w:val="00156A0E"/>
    <w:rsid w:val="00156A77"/>
    <w:rsid w:val="001629E3"/>
    <w:rsid w:val="001660CB"/>
    <w:rsid w:val="00170091"/>
    <w:rsid w:val="00170648"/>
    <w:rsid w:val="00171D3B"/>
    <w:rsid w:val="00174546"/>
    <w:rsid w:val="00174CDC"/>
    <w:rsid w:val="00175AC8"/>
    <w:rsid w:val="0018290E"/>
    <w:rsid w:val="00184F12"/>
    <w:rsid w:val="00185357"/>
    <w:rsid w:val="00186B6B"/>
    <w:rsid w:val="001871F8"/>
    <w:rsid w:val="00191A05"/>
    <w:rsid w:val="00192A15"/>
    <w:rsid w:val="00193B40"/>
    <w:rsid w:val="00193ED7"/>
    <w:rsid w:val="00194C4E"/>
    <w:rsid w:val="00197509"/>
    <w:rsid w:val="001A0860"/>
    <w:rsid w:val="001A0931"/>
    <w:rsid w:val="001A0D57"/>
    <w:rsid w:val="001A2DB0"/>
    <w:rsid w:val="001A32EA"/>
    <w:rsid w:val="001A3552"/>
    <w:rsid w:val="001A3D18"/>
    <w:rsid w:val="001A4EE8"/>
    <w:rsid w:val="001A6590"/>
    <w:rsid w:val="001A7D73"/>
    <w:rsid w:val="001B0104"/>
    <w:rsid w:val="001B21CB"/>
    <w:rsid w:val="001B3B18"/>
    <w:rsid w:val="001B664D"/>
    <w:rsid w:val="001B7773"/>
    <w:rsid w:val="001C02C5"/>
    <w:rsid w:val="001C317D"/>
    <w:rsid w:val="001C449B"/>
    <w:rsid w:val="001C4FA4"/>
    <w:rsid w:val="001C5A50"/>
    <w:rsid w:val="001D0C5F"/>
    <w:rsid w:val="001D0E70"/>
    <w:rsid w:val="001D1469"/>
    <w:rsid w:val="001D2EFE"/>
    <w:rsid w:val="001D622A"/>
    <w:rsid w:val="001D72A4"/>
    <w:rsid w:val="001E15DD"/>
    <w:rsid w:val="001E323D"/>
    <w:rsid w:val="001E5775"/>
    <w:rsid w:val="001E589E"/>
    <w:rsid w:val="001F157C"/>
    <w:rsid w:val="001F2FA6"/>
    <w:rsid w:val="001F36E1"/>
    <w:rsid w:val="001F4115"/>
    <w:rsid w:val="002019B0"/>
    <w:rsid w:val="00202B88"/>
    <w:rsid w:val="00205354"/>
    <w:rsid w:val="00205519"/>
    <w:rsid w:val="00207DFF"/>
    <w:rsid w:val="00211AF9"/>
    <w:rsid w:val="00212423"/>
    <w:rsid w:val="002138BC"/>
    <w:rsid w:val="00214FCB"/>
    <w:rsid w:val="0021514D"/>
    <w:rsid w:val="002217B9"/>
    <w:rsid w:val="0022217E"/>
    <w:rsid w:val="0022226E"/>
    <w:rsid w:val="00222307"/>
    <w:rsid w:val="002229C1"/>
    <w:rsid w:val="0022311E"/>
    <w:rsid w:val="0022337D"/>
    <w:rsid w:val="00224055"/>
    <w:rsid w:val="0022556C"/>
    <w:rsid w:val="00226554"/>
    <w:rsid w:val="0022658F"/>
    <w:rsid w:val="002318DB"/>
    <w:rsid w:val="00232E76"/>
    <w:rsid w:val="00233285"/>
    <w:rsid w:val="0023437D"/>
    <w:rsid w:val="00234761"/>
    <w:rsid w:val="00237448"/>
    <w:rsid w:val="0024137C"/>
    <w:rsid w:val="00241561"/>
    <w:rsid w:val="002432A6"/>
    <w:rsid w:val="0024527F"/>
    <w:rsid w:val="00245739"/>
    <w:rsid w:val="00247455"/>
    <w:rsid w:val="0025019C"/>
    <w:rsid w:val="00250C5C"/>
    <w:rsid w:val="002524C9"/>
    <w:rsid w:val="002555AB"/>
    <w:rsid w:val="00256F0F"/>
    <w:rsid w:val="00261639"/>
    <w:rsid w:val="00261BE8"/>
    <w:rsid w:val="00264B41"/>
    <w:rsid w:val="0026550B"/>
    <w:rsid w:val="002658CA"/>
    <w:rsid w:val="00267D34"/>
    <w:rsid w:val="002706CA"/>
    <w:rsid w:val="0027412B"/>
    <w:rsid w:val="00276633"/>
    <w:rsid w:val="00277C35"/>
    <w:rsid w:val="00277C40"/>
    <w:rsid w:val="00284620"/>
    <w:rsid w:val="00285FC4"/>
    <w:rsid w:val="002877F9"/>
    <w:rsid w:val="00290632"/>
    <w:rsid w:val="00290C59"/>
    <w:rsid w:val="002927E6"/>
    <w:rsid w:val="00296AE2"/>
    <w:rsid w:val="002A0C08"/>
    <w:rsid w:val="002A292A"/>
    <w:rsid w:val="002A2C4C"/>
    <w:rsid w:val="002A7303"/>
    <w:rsid w:val="002A799D"/>
    <w:rsid w:val="002A7B5B"/>
    <w:rsid w:val="002B3E22"/>
    <w:rsid w:val="002B57E4"/>
    <w:rsid w:val="002B7DE3"/>
    <w:rsid w:val="002C1890"/>
    <w:rsid w:val="002C22B7"/>
    <w:rsid w:val="002C41D7"/>
    <w:rsid w:val="002C435A"/>
    <w:rsid w:val="002C60B8"/>
    <w:rsid w:val="002D032E"/>
    <w:rsid w:val="002D359B"/>
    <w:rsid w:val="002D4F98"/>
    <w:rsid w:val="002D5357"/>
    <w:rsid w:val="002D6580"/>
    <w:rsid w:val="002D6F19"/>
    <w:rsid w:val="002E2629"/>
    <w:rsid w:val="002E2A3D"/>
    <w:rsid w:val="002E315A"/>
    <w:rsid w:val="002E31F2"/>
    <w:rsid w:val="002E324B"/>
    <w:rsid w:val="002E3C48"/>
    <w:rsid w:val="002E4107"/>
    <w:rsid w:val="002F0623"/>
    <w:rsid w:val="002F09B2"/>
    <w:rsid w:val="002F1D62"/>
    <w:rsid w:val="002F30D2"/>
    <w:rsid w:val="002F59D5"/>
    <w:rsid w:val="002F60FE"/>
    <w:rsid w:val="00303DD3"/>
    <w:rsid w:val="00310BD4"/>
    <w:rsid w:val="003110A2"/>
    <w:rsid w:val="0031257A"/>
    <w:rsid w:val="003149EF"/>
    <w:rsid w:val="00316CC8"/>
    <w:rsid w:val="00316EED"/>
    <w:rsid w:val="00316F29"/>
    <w:rsid w:val="00324986"/>
    <w:rsid w:val="00325E12"/>
    <w:rsid w:val="003278FC"/>
    <w:rsid w:val="00330543"/>
    <w:rsid w:val="003330BA"/>
    <w:rsid w:val="003348C0"/>
    <w:rsid w:val="00334D6B"/>
    <w:rsid w:val="00334E61"/>
    <w:rsid w:val="003352DE"/>
    <w:rsid w:val="00336340"/>
    <w:rsid w:val="003416EB"/>
    <w:rsid w:val="00341AD4"/>
    <w:rsid w:val="00342F54"/>
    <w:rsid w:val="003454F0"/>
    <w:rsid w:val="003472EC"/>
    <w:rsid w:val="00347BC6"/>
    <w:rsid w:val="003505F9"/>
    <w:rsid w:val="0035332D"/>
    <w:rsid w:val="00355526"/>
    <w:rsid w:val="003559BA"/>
    <w:rsid w:val="003567AB"/>
    <w:rsid w:val="00361045"/>
    <w:rsid w:val="00361FB8"/>
    <w:rsid w:val="00362A46"/>
    <w:rsid w:val="003634DE"/>
    <w:rsid w:val="00363A7B"/>
    <w:rsid w:val="00364BA8"/>
    <w:rsid w:val="0037041C"/>
    <w:rsid w:val="00372743"/>
    <w:rsid w:val="0037276A"/>
    <w:rsid w:val="00374CCF"/>
    <w:rsid w:val="003761EC"/>
    <w:rsid w:val="00376C88"/>
    <w:rsid w:val="003817C8"/>
    <w:rsid w:val="00385040"/>
    <w:rsid w:val="00385C85"/>
    <w:rsid w:val="00386122"/>
    <w:rsid w:val="003872A9"/>
    <w:rsid w:val="003872FF"/>
    <w:rsid w:val="003903CF"/>
    <w:rsid w:val="00391168"/>
    <w:rsid w:val="0039233C"/>
    <w:rsid w:val="003942F2"/>
    <w:rsid w:val="003957F3"/>
    <w:rsid w:val="003958EC"/>
    <w:rsid w:val="0039658D"/>
    <w:rsid w:val="00396FB1"/>
    <w:rsid w:val="003A3830"/>
    <w:rsid w:val="003A3E2D"/>
    <w:rsid w:val="003A408F"/>
    <w:rsid w:val="003A4B6D"/>
    <w:rsid w:val="003A650B"/>
    <w:rsid w:val="003A72A9"/>
    <w:rsid w:val="003A7309"/>
    <w:rsid w:val="003A7E39"/>
    <w:rsid w:val="003A7FB6"/>
    <w:rsid w:val="003B0053"/>
    <w:rsid w:val="003B0C6D"/>
    <w:rsid w:val="003B33A7"/>
    <w:rsid w:val="003B4DC1"/>
    <w:rsid w:val="003B4E0E"/>
    <w:rsid w:val="003B4F63"/>
    <w:rsid w:val="003B5493"/>
    <w:rsid w:val="003C1A9A"/>
    <w:rsid w:val="003C3201"/>
    <w:rsid w:val="003C674F"/>
    <w:rsid w:val="003D0A7F"/>
    <w:rsid w:val="003D1059"/>
    <w:rsid w:val="003D1946"/>
    <w:rsid w:val="003D1ACB"/>
    <w:rsid w:val="003D3423"/>
    <w:rsid w:val="003D62F8"/>
    <w:rsid w:val="003D6577"/>
    <w:rsid w:val="003E0FFD"/>
    <w:rsid w:val="003E16FB"/>
    <w:rsid w:val="003E2CA1"/>
    <w:rsid w:val="003E5F5C"/>
    <w:rsid w:val="003E6733"/>
    <w:rsid w:val="003E77DB"/>
    <w:rsid w:val="003E7DAD"/>
    <w:rsid w:val="003F0A5A"/>
    <w:rsid w:val="003F3A56"/>
    <w:rsid w:val="003F3C23"/>
    <w:rsid w:val="003F5310"/>
    <w:rsid w:val="003F5E09"/>
    <w:rsid w:val="004009D3"/>
    <w:rsid w:val="00400A15"/>
    <w:rsid w:val="004028BA"/>
    <w:rsid w:val="00402ACB"/>
    <w:rsid w:val="00403B97"/>
    <w:rsid w:val="0040503B"/>
    <w:rsid w:val="00405525"/>
    <w:rsid w:val="00405869"/>
    <w:rsid w:val="004079E0"/>
    <w:rsid w:val="0041011F"/>
    <w:rsid w:val="004109A0"/>
    <w:rsid w:val="00412C63"/>
    <w:rsid w:val="00413F86"/>
    <w:rsid w:val="00415669"/>
    <w:rsid w:val="00416AA0"/>
    <w:rsid w:val="00416B6D"/>
    <w:rsid w:val="00416FBD"/>
    <w:rsid w:val="0043010F"/>
    <w:rsid w:val="00431174"/>
    <w:rsid w:val="00432C20"/>
    <w:rsid w:val="004373D5"/>
    <w:rsid w:val="00441B6E"/>
    <w:rsid w:val="00442276"/>
    <w:rsid w:val="004437E7"/>
    <w:rsid w:val="004439B8"/>
    <w:rsid w:val="00444B7E"/>
    <w:rsid w:val="0044574A"/>
    <w:rsid w:val="004465D5"/>
    <w:rsid w:val="004470F0"/>
    <w:rsid w:val="00451148"/>
    <w:rsid w:val="0045311A"/>
    <w:rsid w:val="00454206"/>
    <w:rsid w:val="004543A2"/>
    <w:rsid w:val="00457C4D"/>
    <w:rsid w:val="0046210C"/>
    <w:rsid w:val="004647B4"/>
    <w:rsid w:val="00464A5C"/>
    <w:rsid w:val="00464C89"/>
    <w:rsid w:val="00470F29"/>
    <w:rsid w:val="004713F6"/>
    <w:rsid w:val="00472A61"/>
    <w:rsid w:val="00472CA0"/>
    <w:rsid w:val="00473022"/>
    <w:rsid w:val="00476971"/>
    <w:rsid w:val="00480AE8"/>
    <w:rsid w:val="00480AF2"/>
    <w:rsid w:val="00482B70"/>
    <w:rsid w:val="00484BDD"/>
    <w:rsid w:val="00485401"/>
    <w:rsid w:val="004858A0"/>
    <w:rsid w:val="00486E27"/>
    <w:rsid w:val="0049101C"/>
    <w:rsid w:val="00491452"/>
    <w:rsid w:val="00491BE0"/>
    <w:rsid w:val="00494CAD"/>
    <w:rsid w:val="00495755"/>
    <w:rsid w:val="00495B0F"/>
    <w:rsid w:val="00495FC1"/>
    <w:rsid w:val="00496BDE"/>
    <w:rsid w:val="00496BEB"/>
    <w:rsid w:val="00497029"/>
    <w:rsid w:val="004A2F17"/>
    <w:rsid w:val="004A3055"/>
    <w:rsid w:val="004A416D"/>
    <w:rsid w:val="004A46DD"/>
    <w:rsid w:val="004A4DF0"/>
    <w:rsid w:val="004A6A7F"/>
    <w:rsid w:val="004B24C8"/>
    <w:rsid w:val="004B2CFC"/>
    <w:rsid w:val="004B4399"/>
    <w:rsid w:val="004B63AB"/>
    <w:rsid w:val="004B714D"/>
    <w:rsid w:val="004B7268"/>
    <w:rsid w:val="004B77B4"/>
    <w:rsid w:val="004C135F"/>
    <w:rsid w:val="004C2F1B"/>
    <w:rsid w:val="004C409A"/>
    <w:rsid w:val="004C4878"/>
    <w:rsid w:val="004C4896"/>
    <w:rsid w:val="004C4A59"/>
    <w:rsid w:val="004C589A"/>
    <w:rsid w:val="004C6422"/>
    <w:rsid w:val="004D0285"/>
    <w:rsid w:val="004D0B94"/>
    <w:rsid w:val="004D1141"/>
    <w:rsid w:val="004D2F45"/>
    <w:rsid w:val="004D5223"/>
    <w:rsid w:val="004D62C0"/>
    <w:rsid w:val="004E0E7B"/>
    <w:rsid w:val="004E26AC"/>
    <w:rsid w:val="004E4692"/>
    <w:rsid w:val="004E57A5"/>
    <w:rsid w:val="004E586C"/>
    <w:rsid w:val="004E5A7A"/>
    <w:rsid w:val="004F014D"/>
    <w:rsid w:val="004F333C"/>
    <w:rsid w:val="004F420B"/>
    <w:rsid w:val="004F4F7B"/>
    <w:rsid w:val="004F5D7D"/>
    <w:rsid w:val="004F64C0"/>
    <w:rsid w:val="004F71A2"/>
    <w:rsid w:val="004F7340"/>
    <w:rsid w:val="004F75A9"/>
    <w:rsid w:val="005002A3"/>
    <w:rsid w:val="0050270F"/>
    <w:rsid w:val="005032CF"/>
    <w:rsid w:val="005055EA"/>
    <w:rsid w:val="00507572"/>
    <w:rsid w:val="005104EB"/>
    <w:rsid w:val="00514C81"/>
    <w:rsid w:val="005150F3"/>
    <w:rsid w:val="005167A4"/>
    <w:rsid w:val="00517A16"/>
    <w:rsid w:val="00520033"/>
    <w:rsid w:val="0052218D"/>
    <w:rsid w:val="00522C81"/>
    <w:rsid w:val="00524CC9"/>
    <w:rsid w:val="00526742"/>
    <w:rsid w:val="00527DFB"/>
    <w:rsid w:val="00531934"/>
    <w:rsid w:val="00532E9D"/>
    <w:rsid w:val="00535715"/>
    <w:rsid w:val="00535FBF"/>
    <w:rsid w:val="005378C9"/>
    <w:rsid w:val="005378EB"/>
    <w:rsid w:val="00537B35"/>
    <w:rsid w:val="005407F8"/>
    <w:rsid w:val="00542703"/>
    <w:rsid w:val="005430F0"/>
    <w:rsid w:val="00544578"/>
    <w:rsid w:val="005448B9"/>
    <w:rsid w:val="00544B21"/>
    <w:rsid w:val="00545C3A"/>
    <w:rsid w:val="00546CB6"/>
    <w:rsid w:val="00546F9A"/>
    <w:rsid w:val="00552868"/>
    <w:rsid w:val="00553F66"/>
    <w:rsid w:val="00556CC5"/>
    <w:rsid w:val="00562212"/>
    <w:rsid w:val="0056291A"/>
    <w:rsid w:val="00562E52"/>
    <w:rsid w:val="00562EAB"/>
    <w:rsid w:val="00563771"/>
    <w:rsid w:val="005650BE"/>
    <w:rsid w:val="00565685"/>
    <w:rsid w:val="00571644"/>
    <w:rsid w:val="00572121"/>
    <w:rsid w:val="00572EEA"/>
    <w:rsid w:val="00573DA5"/>
    <w:rsid w:val="00573FA4"/>
    <w:rsid w:val="0057522E"/>
    <w:rsid w:val="00576FA3"/>
    <w:rsid w:val="0058006D"/>
    <w:rsid w:val="00580D19"/>
    <w:rsid w:val="0058180F"/>
    <w:rsid w:val="00582A63"/>
    <w:rsid w:val="00582AD4"/>
    <w:rsid w:val="00583872"/>
    <w:rsid w:val="00586100"/>
    <w:rsid w:val="005915EA"/>
    <w:rsid w:val="00594606"/>
    <w:rsid w:val="00595E4F"/>
    <w:rsid w:val="0059663B"/>
    <w:rsid w:val="005A22F6"/>
    <w:rsid w:val="005A2664"/>
    <w:rsid w:val="005A28C2"/>
    <w:rsid w:val="005A38D0"/>
    <w:rsid w:val="005A39DC"/>
    <w:rsid w:val="005A3C39"/>
    <w:rsid w:val="005A45FA"/>
    <w:rsid w:val="005B0417"/>
    <w:rsid w:val="005B1970"/>
    <w:rsid w:val="005B1B26"/>
    <w:rsid w:val="005B361A"/>
    <w:rsid w:val="005B4598"/>
    <w:rsid w:val="005B5947"/>
    <w:rsid w:val="005C2B4C"/>
    <w:rsid w:val="005C3696"/>
    <w:rsid w:val="005C5D4D"/>
    <w:rsid w:val="005D0301"/>
    <w:rsid w:val="005D0725"/>
    <w:rsid w:val="005D1266"/>
    <w:rsid w:val="005D163D"/>
    <w:rsid w:val="005D1708"/>
    <w:rsid w:val="005D178F"/>
    <w:rsid w:val="005D1FCC"/>
    <w:rsid w:val="005D2FDB"/>
    <w:rsid w:val="005D32CD"/>
    <w:rsid w:val="005D36B7"/>
    <w:rsid w:val="005D3E8A"/>
    <w:rsid w:val="005D3F48"/>
    <w:rsid w:val="005D4889"/>
    <w:rsid w:val="005D54BB"/>
    <w:rsid w:val="005D6385"/>
    <w:rsid w:val="005E0BAA"/>
    <w:rsid w:val="005E0CA3"/>
    <w:rsid w:val="005E11CD"/>
    <w:rsid w:val="005E1DFE"/>
    <w:rsid w:val="005E2CC7"/>
    <w:rsid w:val="005E2EE0"/>
    <w:rsid w:val="005E3D50"/>
    <w:rsid w:val="005E3F22"/>
    <w:rsid w:val="005E4EC9"/>
    <w:rsid w:val="005E555E"/>
    <w:rsid w:val="005E79FC"/>
    <w:rsid w:val="005F0165"/>
    <w:rsid w:val="005F055D"/>
    <w:rsid w:val="005F26AA"/>
    <w:rsid w:val="005F3299"/>
    <w:rsid w:val="005F54D1"/>
    <w:rsid w:val="005F78FB"/>
    <w:rsid w:val="00602187"/>
    <w:rsid w:val="00602F16"/>
    <w:rsid w:val="00605EE6"/>
    <w:rsid w:val="006072A1"/>
    <w:rsid w:val="00610535"/>
    <w:rsid w:val="00610BB9"/>
    <w:rsid w:val="00612935"/>
    <w:rsid w:val="00612A67"/>
    <w:rsid w:val="006136B5"/>
    <w:rsid w:val="00615220"/>
    <w:rsid w:val="006177A6"/>
    <w:rsid w:val="00621A2A"/>
    <w:rsid w:val="00621F29"/>
    <w:rsid w:val="0062465B"/>
    <w:rsid w:val="0062566F"/>
    <w:rsid w:val="0062597D"/>
    <w:rsid w:val="006259C0"/>
    <w:rsid w:val="00631AD6"/>
    <w:rsid w:val="00631E1D"/>
    <w:rsid w:val="006326E7"/>
    <w:rsid w:val="00634AF2"/>
    <w:rsid w:val="00635C48"/>
    <w:rsid w:val="00637C8B"/>
    <w:rsid w:val="006412C1"/>
    <w:rsid w:val="0064164A"/>
    <w:rsid w:val="00641750"/>
    <w:rsid w:val="006435B4"/>
    <w:rsid w:val="00646ADA"/>
    <w:rsid w:val="00647427"/>
    <w:rsid w:val="006475E7"/>
    <w:rsid w:val="006503EB"/>
    <w:rsid w:val="0065134B"/>
    <w:rsid w:val="00651471"/>
    <w:rsid w:val="006537F8"/>
    <w:rsid w:val="00654451"/>
    <w:rsid w:val="00656017"/>
    <w:rsid w:val="0065702F"/>
    <w:rsid w:val="00660D68"/>
    <w:rsid w:val="00661609"/>
    <w:rsid w:val="00661980"/>
    <w:rsid w:val="00661D3F"/>
    <w:rsid w:val="006628F6"/>
    <w:rsid w:val="006664C6"/>
    <w:rsid w:val="006665B0"/>
    <w:rsid w:val="00666ADE"/>
    <w:rsid w:val="00670B43"/>
    <w:rsid w:val="00670BE3"/>
    <w:rsid w:val="00670EE9"/>
    <w:rsid w:val="00671143"/>
    <w:rsid w:val="0067169F"/>
    <w:rsid w:val="006736FD"/>
    <w:rsid w:val="006745A1"/>
    <w:rsid w:val="006759B2"/>
    <w:rsid w:val="00675A00"/>
    <w:rsid w:val="00675B94"/>
    <w:rsid w:val="0067726D"/>
    <w:rsid w:val="006804B1"/>
    <w:rsid w:val="006809A9"/>
    <w:rsid w:val="0068231A"/>
    <w:rsid w:val="006826A8"/>
    <w:rsid w:val="00683E68"/>
    <w:rsid w:val="00685C64"/>
    <w:rsid w:val="00687161"/>
    <w:rsid w:val="006902BD"/>
    <w:rsid w:val="006909B0"/>
    <w:rsid w:val="00691A0A"/>
    <w:rsid w:val="006922F9"/>
    <w:rsid w:val="006925D2"/>
    <w:rsid w:val="00694615"/>
    <w:rsid w:val="00696C70"/>
    <w:rsid w:val="006A07FD"/>
    <w:rsid w:val="006A0A8F"/>
    <w:rsid w:val="006A0B1F"/>
    <w:rsid w:val="006A1DE1"/>
    <w:rsid w:val="006A22A9"/>
    <w:rsid w:val="006A2468"/>
    <w:rsid w:val="006A2764"/>
    <w:rsid w:val="006A3037"/>
    <w:rsid w:val="006A3311"/>
    <w:rsid w:val="006A5C0F"/>
    <w:rsid w:val="006B046B"/>
    <w:rsid w:val="006B0620"/>
    <w:rsid w:val="006B0CAB"/>
    <w:rsid w:val="006B0E94"/>
    <w:rsid w:val="006B1376"/>
    <w:rsid w:val="006B15ED"/>
    <w:rsid w:val="006B2259"/>
    <w:rsid w:val="006B371D"/>
    <w:rsid w:val="006B3CC9"/>
    <w:rsid w:val="006B4C84"/>
    <w:rsid w:val="006B559A"/>
    <w:rsid w:val="006B56AA"/>
    <w:rsid w:val="006B6F24"/>
    <w:rsid w:val="006B6FD4"/>
    <w:rsid w:val="006B7C50"/>
    <w:rsid w:val="006C1F4E"/>
    <w:rsid w:val="006C2BE8"/>
    <w:rsid w:val="006C3889"/>
    <w:rsid w:val="006C7457"/>
    <w:rsid w:val="006C7B68"/>
    <w:rsid w:val="006D27A9"/>
    <w:rsid w:val="006D4D85"/>
    <w:rsid w:val="006D6264"/>
    <w:rsid w:val="006D78B4"/>
    <w:rsid w:val="006E3DB5"/>
    <w:rsid w:val="006E4434"/>
    <w:rsid w:val="006E4BBE"/>
    <w:rsid w:val="006F15E4"/>
    <w:rsid w:val="006F17EA"/>
    <w:rsid w:val="006F18D5"/>
    <w:rsid w:val="006F2268"/>
    <w:rsid w:val="006F43C5"/>
    <w:rsid w:val="006F59F1"/>
    <w:rsid w:val="006F6F70"/>
    <w:rsid w:val="006F7463"/>
    <w:rsid w:val="007009C5"/>
    <w:rsid w:val="00701D99"/>
    <w:rsid w:val="00703009"/>
    <w:rsid w:val="00703100"/>
    <w:rsid w:val="00707988"/>
    <w:rsid w:val="00707F54"/>
    <w:rsid w:val="00711708"/>
    <w:rsid w:val="00711909"/>
    <w:rsid w:val="00712312"/>
    <w:rsid w:val="007125B6"/>
    <w:rsid w:val="007141A5"/>
    <w:rsid w:val="00714809"/>
    <w:rsid w:val="00714C58"/>
    <w:rsid w:val="0071548D"/>
    <w:rsid w:val="007155A4"/>
    <w:rsid w:val="007161B1"/>
    <w:rsid w:val="00716B9F"/>
    <w:rsid w:val="00716D1C"/>
    <w:rsid w:val="00717FF6"/>
    <w:rsid w:val="007205C3"/>
    <w:rsid w:val="00720A47"/>
    <w:rsid w:val="00723531"/>
    <w:rsid w:val="00723C1C"/>
    <w:rsid w:val="007243D4"/>
    <w:rsid w:val="007243E8"/>
    <w:rsid w:val="00724B40"/>
    <w:rsid w:val="007272A6"/>
    <w:rsid w:val="007279C0"/>
    <w:rsid w:val="00727FCE"/>
    <w:rsid w:val="007304D0"/>
    <w:rsid w:val="007344A4"/>
    <w:rsid w:val="00735B08"/>
    <w:rsid w:val="00736D68"/>
    <w:rsid w:val="007370F8"/>
    <w:rsid w:val="007402A9"/>
    <w:rsid w:val="007427E2"/>
    <w:rsid w:val="0074379E"/>
    <w:rsid w:val="007438C7"/>
    <w:rsid w:val="007440C7"/>
    <w:rsid w:val="00747C25"/>
    <w:rsid w:val="00750C5A"/>
    <w:rsid w:val="0075176B"/>
    <w:rsid w:val="00751809"/>
    <w:rsid w:val="00752039"/>
    <w:rsid w:val="00754685"/>
    <w:rsid w:val="00755710"/>
    <w:rsid w:val="00760BC0"/>
    <w:rsid w:val="007635C0"/>
    <w:rsid w:val="00763814"/>
    <w:rsid w:val="00764DC6"/>
    <w:rsid w:val="00765EA4"/>
    <w:rsid w:val="007706BE"/>
    <w:rsid w:val="00770B33"/>
    <w:rsid w:val="0077208A"/>
    <w:rsid w:val="007721C6"/>
    <w:rsid w:val="00773353"/>
    <w:rsid w:val="00773E69"/>
    <w:rsid w:val="0077716F"/>
    <w:rsid w:val="007813C9"/>
    <w:rsid w:val="007814F9"/>
    <w:rsid w:val="0078178D"/>
    <w:rsid w:val="00782569"/>
    <w:rsid w:val="007831AD"/>
    <w:rsid w:val="0078633E"/>
    <w:rsid w:val="00786394"/>
    <w:rsid w:val="00786DAF"/>
    <w:rsid w:val="00787FF2"/>
    <w:rsid w:val="00790100"/>
    <w:rsid w:val="00790375"/>
    <w:rsid w:val="00791D21"/>
    <w:rsid w:val="0079218E"/>
    <w:rsid w:val="00792CEA"/>
    <w:rsid w:val="0079345C"/>
    <w:rsid w:val="007937C8"/>
    <w:rsid w:val="00793FCB"/>
    <w:rsid w:val="00795B18"/>
    <w:rsid w:val="007A0164"/>
    <w:rsid w:val="007A1830"/>
    <w:rsid w:val="007A1939"/>
    <w:rsid w:val="007A1DC6"/>
    <w:rsid w:val="007A2DD1"/>
    <w:rsid w:val="007A4F35"/>
    <w:rsid w:val="007A5C86"/>
    <w:rsid w:val="007B0305"/>
    <w:rsid w:val="007B0BB4"/>
    <w:rsid w:val="007B1CE8"/>
    <w:rsid w:val="007B5348"/>
    <w:rsid w:val="007B5AD6"/>
    <w:rsid w:val="007C0FD4"/>
    <w:rsid w:val="007C37BF"/>
    <w:rsid w:val="007C4794"/>
    <w:rsid w:val="007C5335"/>
    <w:rsid w:val="007C587E"/>
    <w:rsid w:val="007D1725"/>
    <w:rsid w:val="007D2FBE"/>
    <w:rsid w:val="007D55FC"/>
    <w:rsid w:val="007D5933"/>
    <w:rsid w:val="007D698B"/>
    <w:rsid w:val="007D6A44"/>
    <w:rsid w:val="007D6A96"/>
    <w:rsid w:val="007D7220"/>
    <w:rsid w:val="007D7E02"/>
    <w:rsid w:val="007E07F1"/>
    <w:rsid w:val="007E2610"/>
    <w:rsid w:val="007E27A9"/>
    <w:rsid w:val="007E29A7"/>
    <w:rsid w:val="007E4ED3"/>
    <w:rsid w:val="007E5706"/>
    <w:rsid w:val="007E6749"/>
    <w:rsid w:val="007E6BEF"/>
    <w:rsid w:val="007E6E6E"/>
    <w:rsid w:val="007E70DD"/>
    <w:rsid w:val="007F0381"/>
    <w:rsid w:val="007F15DB"/>
    <w:rsid w:val="007F22F5"/>
    <w:rsid w:val="007F31FA"/>
    <w:rsid w:val="007F5C45"/>
    <w:rsid w:val="0080057F"/>
    <w:rsid w:val="0080178D"/>
    <w:rsid w:val="0080191B"/>
    <w:rsid w:val="00802E1A"/>
    <w:rsid w:val="008035ED"/>
    <w:rsid w:val="00804A11"/>
    <w:rsid w:val="00805F52"/>
    <w:rsid w:val="00805FD4"/>
    <w:rsid w:val="008063D7"/>
    <w:rsid w:val="0080659E"/>
    <w:rsid w:val="00807115"/>
    <w:rsid w:val="00807927"/>
    <w:rsid w:val="008101C8"/>
    <w:rsid w:val="008104CF"/>
    <w:rsid w:val="008117DB"/>
    <w:rsid w:val="008123AB"/>
    <w:rsid w:val="00812C8B"/>
    <w:rsid w:val="00814079"/>
    <w:rsid w:val="00816449"/>
    <w:rsid w:val="008165BB"/>
    <w:rsid w:val="0081731F"/>
    <w:rsid w:val="00824CA3"/>
    <w:rsid w:val="00825278"/>
    <w:rsid w:val="0082550E"/>
    <w:rsid w:val="00831491"/>
    <w:rsid w:val="0083165B"/>
    <w:rsid w:val="00832496"/>
    <w:rsid w:val="00832A4B"/>
    <w:rsid w:val="00833D5D"/>
    <w:rsid w:val="00834458"/>
    <w:rsid w:val="00834689"/>
    <w:rsid w:val="00834730"/>
    <w:rsid w:val="00835300"/>
    <w:rsid w:val="00835903"/>
    <w:rsid w:val="00837948"/>
    <w:rsid w:val="00840730"/>
    <w:rsid w:val="00841811"/>
    <w:rsid w:val="00842620"/>
    <w:rsid w:val="00842E09"/>
    <w:rsid w:val="00843C8D"/>
    <w:rsid w:val="00843CD9"/>
    <w:rsid w:val="008471D1"/>
    <w:rsid w:val="00847522"/>
    <w:rsid w:val="008475FA"/>
    <w:rsid w:val="0085017A"/>
    <w:rsid w:val="00851983"/>
    <w:rsid w:val="00854E00"/>
    <w:rsid w:val="00854EE5"/>
    <w:rsid w:val="0085585B"/>
    <w:rsid w:val="00856733"/>
    <w:rsid w:val="00857615"/>
    <w:rsid w:val="00860994"/>
    <w:rsid w:val="008623A2"/>
    <w:rsid w:val="00862955"/>
    <w:rsid w:val="00864719"/>
    <w:rsid w:val="00865203"/>
    <w:rsid w:val="00866A7D"/>
    <w:rsid w:val="0086728F"/>
    <w:rsid w:val="00872967"/>
    <w:rsid w:val="008741D8"/>
    <w:rsid w:val="00875057"/>
    <w:rsid w:val="008814BA"/>
    <w:rsid w:val="00881DC4"/>
    <w:rsid w:val="00882705"/>
    <w:rsid w:val="008836A5"/>
    <w:rsid w:val="00884D44"/>
    <w:rsid w:val="008850D4"/>
    <w:rsid w:val="0088542A"/>
    <w:rsid w:val="00886029"/>
    <w:rsid w:val="008874B3"/>
    <w:rsid w:val="00891636"/>
    <w:rsid w:val="00892B15"/>
    <w:rsid w:val="00894183"/>
    <w:rsid w:val="008A1D09"/>
    <w:rsid w:val="008A2352"/>
    <w:rsid w:val="008A3C56"/>
    <w:rsid w:val="008A4878"/>
    <w:rsid w:val="008A6642"/>
    <w:rsid w:val="008A6950"/>
    <w:rsid w:val="008A69D7"/>
    <w:rsid w:val="008A6A41"/>
    <w:rsid w:val="008A7030"/>
    <w:rsid w:val="008A7664"/>
    <w:rsid w:val="008B1735"/>
    <w:rsid w:val="008B1DA2"/>
    <w:rsid w:val="008B2579"/>
    <w:rsid w:val="008B51CF"/>
    <w:rsid w:val="008B699C"/>
    <w:rsid w:val="008B6FE9"/>
    <w:rsid w:val="008C070A"/>
    <w:rsid w:val="008C1F4F"/>
    <w:rsid w:val="008C30BF"/>
    <w:rsid w:val="008C3DF1"/>
    <w:rsid w:val="008C5227"/>
    <w:rsid w:val="008C6913"/>
    <w:rsid w:val="008D2BAE"/>
    <w:rsid w:val="008E0D31"/>
    <w:rsid w:val="008E117C"/>
    <w:rsid w:val="008E1916"/>
    <w:rsid w:val="008E4E17"/>
    <w:rsid w:val="008E4EA6"/>
    <w:rsid w:val="008E58B6"/>
    <w:rsid w:val="008E63F6"/>
    <w:rsid w:val="008E6DE5"/>
    <w:rsid w:val="008F06A0"/>
    <w:rsid w:val="008F0A0C"/>
    <w:rsid w:val="008F1EC1"/>
    <w:rsid w:val="008F2D84"/>
    <w:rsid w:val="008F3F7A"/>
    <w:rsid w:val="008F4161"/>
    <w:rsid w:val="008F5F4A"/>
    <w:rsid w:val="008F69ED"/>
    <w:rsid w:val="008F71F3"/>
    <w:rsid w:val="00902AEE"/>
    <w:rsid w:val="00903F5A"/>
    <w:rsid w:val="00905A9A"/>
    <w:rsid w:val="00907A84"/>
    <w:rsid w:val="00910844"/>
    <w:rsid w:val="009120E2"/>
    <w:rsid w:val="00912269"/>
    <w:rsid w:val="0091244E"/>
    <w:rsid w:val="00912ABC"/>
    <w:rsid w:val="00912DE9"/>
    <w:rsid w:val="009161B7"/>
    <w:rsid w:val="00917202"/>
    <w:rsid w:val="0092030F"/>
    <w:rsid w:val="00920D9B"/>
    <w:rsid w:val="00922533"/>
    <w:rsid w:val="00922A3A"/>
    <w:rsid w:val="009244A9"/>
    <w:rsid w:val="009253AD"/>
    <w:rsid w:val="0092663C"/>
    <w:rsid w:val="00927746"/>
    <w:rsid w:val="00932616"/>
    <w:rsid w:val="00932F6A"/>
    <w:rsid w:val="00932FFA"/>
    <w:rsid w:val="0093348A"/>
    <w:rsid w:val="009344C4"/>
    <w:rsid w:val="00935EFD"/>
    <w:rsid w:val="00936C81"/>
    <w:rsid w:val="00937164"/>
    <w:rsid w:val="00937DBE"/>
    <w:rsid w:val="0094062E"/>
    <w:rsid w:val="00942831"/>
    <w:rsid w:val="00943DB8"/>
    <w:rsid w:val="00945882"/>
    <w:rsid w:val="00945BAA"/>
    <w:rsid w:val="00946666"/>
    <w:rsid w:val="00952881"/>
    <w:rsid w:val="00954D7C"/>
    <w:rsid w:val="00960E4D"/>
    <w:rsid w:val="00960EE2"/>
    <w:rsid w:val="00961972"/>
    <w:rsid w:val="009636A0"/>
    <w:rsid w:val="009649E1"/>
    <w:rsid w:val="009662FB"/>
    <w:rsid w:val="00967349"/>
    <w:rsid w:val="0096743D"/>
    <w:rsid w:val="009708DD"/>
    <w:rsid w:val="00970E36"/>
    <w:rsid w:val="009741A4"/>
    <w:rsid w:val="00974F26"/>
    <w:rsid w:val="0097502C"/>
    <w:rsid w:val="0097518C"/>
    <w:rsid w:val="0097670D"/>
    <w:rsid w:val="0097674D"/>
    <w:rsid w:val="00977139"/>
    <w:rsid w:val="00982A30"/>
    <w:rsid w:val="00982DD1"/>
    <w:rsid w:val="00983EC9"/>
    <w:rsid w:val="00983F3E"/>
    <w:rsid w:val="00984F67"/>
    <w:rsid w:val="009857FB"/>
    <w:rsid w:val="009859C1"/>
    <w:rsid w:val="00987DDE"/>
    <w:rsid w:val="00987E10"/>
    <w:rsid w:val="009900CB"/>
    <w:rsid w:val="009920AC"/>
    <w:rsid w:val="00994542"/>
    <w:rsid w:val="0099641E"/>
    <w:rsid w:val="009964CF"/>
    <w:rsid w:val="009A17C8"/>
    <w:rsid w:val="009A34F5"/>
    <w:rsid w:val="009A46B8"/>
    <w:rsid w:val="009A5C44"/>
    <w:rsid w:val="009A69C3"/>
    <w:rsid w:val="009A6F7A"/>
    <w:rsid w:val="009A72CE"/>
    <w:rsid w:val="009A7B3F"/>
    <w:rsid w:val="009B031E"/>
    <w:rsid w:val="009B0576"/>
    <w:rsid w:val="009B16EE"/>
    <w:rsid w:val="009B1CAE"/>
    <w:rsid w:val="009B1F42"/>
    <w:rsid w:val="009B425C"/>
    <w:rsid w:val="009B50E2"/>
    <w:rsid w:val="009B5B2D"/>
    <w:rsid w:val="009B6C05"/>
    <w:rsid w:val="009B7582"/>
    <w:rsid w:val="009C0667"/>
    <w:rsid w:val="009C1A3B"/>
    <w:rsid w:val="009C1FB7"/>
    <w:rsid w:val="009C2B53"/>
    <w:rsid w:val="009C3439"/>
    <w:rsid w:val="009C34FC"/>
    <w:rsid w:val="009C3EE1"/>
    <w:rsid w:val="009C4E97"/>
    <w:rsid w:val="009C6343"/>
    <w:rsid w:val="009C739D"/>
    <w:rsid w:val="009D063E"/>
    <w:rsid w:val="009D1BB5"/>
    <w:rsid w:val="009D3130"/>
    <w:rsid w:val="009D3696"/>
    <w:rsid w:val="009D3EBD"/>
    <w:rsid w:val="009D3F32"/>
    <w:rsid w:val="009D497F"/>
    <w:rsid w:val="009D4D1A"/>
    <w:rsid w:val="009D7397"/>
    <w:rsid w:val="009D7422"/>
    <w:rsid w:val="009D7AA6"/>
    <w:rsid w:val="009E0708"/>
    <w:rsid w:val="009E0E2B"/>
    <w:rsid w:val="009E1DFE"/>
    <w:rsid w:val="009E3BBA"/>
    <w:rsid w:val="009E41F1"/>
    <w:rsid w:val="009E4BF6"/>
    <w:rsid w:val="009E4C1A"/>
    <w:rsid w:val="009E572A"/>
    <w:rsid w:val="009E5C5F"/>
    <w:rsid w:val="009E6026"/>
    <w:rsid w:val="009E792E"/>
    <w:rsid w:val="009F0CB7"/>
    <w:rsid w:val="009F1457"/>
    <w:rsid w:val="009F1735"/>
    <w:rsid w:val="009F241A"/>
    <w:rsid w:val="009F36B9"/>
    <w:rsid w:val="009F52E6"/>
    <w:rsid w:val="009F58F1"/>
    <w:rsid w:val="009F5B50"/>
    <w:rsid w:val="00A03C2A"/>
    <w:rsid w:val="00A04795"/>
    <w:rsid w:val="00A05C2F"/>
    <w:rsid w:val="00A0650B"/>
    <w:rsid w:val="00A10B7D"/>
    <w:rsid w:val="00A124E1"/>
    <w:rsid w:val="00A13C53"/>
    <w:rsid w:val="00A146E7"/>
    <w:rsid w:val="00A14BCE"/>
    <w:rsid w:val="00A1548D"/>
    <w:rsid w:val="00A1554B"/>
    <w:rsid w:val="00A15F9C"/>
    <w:rsid w:val="00A16EA5"/>
    <w:rsid w:val="00A20D3A"/>
    <w:rsid w:val="00A23331"/>
    <w:rsid w:val="00A23BCB"/>
    <w:rsid w:val="00A24FC3"/>
    <w:rsid w:val="00A24FC8"/>
    <w:rsid w:val="00A26C05"/>
    <w:rsid w:val="00A26D41"/>
    <w:rsid w:val="00A3269B"/>
    <w:rsid w:val="00A33A91"/>
    <w:rsid w:val="00A340DF"/>
    <w:rsid w:val="00A3540F"/>
    <w:rsid w:val="00A35781"/>
    <w:rsid w:val="00A36ED3"/>
    <w:rsid w:val="00A37ACF"/>
    <w:rsid w:val="00A402B8"/>
    <w:rsid w:val="00A438F8"/>
    <w:rsid w:val="00A447BE"/>
    <w:rsid w:val="00A44F34"/>
    <w:rsid w:val="00A458C6"/>
    <w:rsid w:val="00A4735E"/>
    <w:rsid w:val="00A47C97"/>
    <w:rsid w:val="00A5275C"/>
    <w:rsid w:val="00A53A1A"/>
    <w:rsid w:val="00A5406C"/>
    <w:rsid w:val="00A54C91"/>
    <w:rsid w:val="00A54D02"/>
    <w:rsid w:val="00A55AA6"/>
    <w:rsid w:val="00A61157"/>
    <w:rsid w:val="00A6144F"/>
    <w:rsid w:val="00A6171C"/>
    <w:rsid w:val="00A61894"/>
    <w:rsid w:val="00A62154"/>
    <w:rsid w:val="00A62453"/>
    <w:rsid w:val="00A63C63"/>
    <w:rsid w:val="00A6500B"/>
    <w:rsid w:val="00A650E6"/>
    <w:rsid w:val="00A65266"/>
    <w:rsid w:val="00A6703B"/>
    <w:rsid w:val="00A7031E"/>
    <w:rsid w:val="00A70C79"/>
    <w:rsid w:val="00A71DD8"/>
    <w:rsid w:val="00A72571"/>
    <w:rsid w:val="00A735B1"/>
    <w:rsid w:val="00A73887"/>
    <w:rsid w:val="00A743D0"/>
    <w:rsid w:val="00A75D40"/>
    <w:rsid w:val="00A80EA5"/>
    <w:rsid w:val="00A81127"/>
    <w:rsid w:val="00A821C2"/>
    <w:rsid w:val="00A8236D"/>
    <w:rsid w:val="00A82381"/>
    <w:rsid w:val="00A84126"/>
    <w:rsid w:val="00A84B02"/>
    <w:rsid w:val="00A85CED"/>
    <w:rsid w:val="00A870B0"/>
    <w:rsid w:val="00A87174"/>
    <w:rsid w:val="00A92DFE"/>
    <w:rsid w:val="00A93C30"/>
    <w:rsid w:val="00A94D18"/>
    <w:rsid w:val="00A96F3B"/>
    <w:rsid w:val="00AA17BD"/>
    <w:rsid w:val="00AA1BF7"/>
    <w:rsid w:val="00AA1FEF"/>
    <w:rsid w:val="00AA4900"/>
    <w:rsid w:val="00AA5B6C"/>
    <w:rsid w:val="00AB0CCC"/>
    <w:rsid w:val="00AB0E11"/>
    <w:rsid w:val="00AB1A2E"/>
    <w:rsid w:val="00AB1DF3"/>
    <w:rsid w:val="00AB28CC"/>
    <w:rsid w:val="00AB5128"/>
    <w:rsid w:val="00AB5BF1"/>
    <w:rsid w:val="00AB67E9"/>
    <w:rsid w:val="00AB6841"/>
    <w:rsid w:val="00AB76EF"/>
    <w:rsid w:val="00AC017B"/>
    <w:rsid w:val="00AC02CC"/>
    <w:rsid w:val="00AC3CC0"/>
    <w:rsid w:val="00AC4FBC"/>
    <w:rsid w:val="00AC5016"/>
    <w:rsid w:val="00AC5BB7"/>
    <w:rsid w:val="00AC75FF"/>
    <w:rsid w:val="00AD1446"/>
    <w:rsid w:val="00AD2CC4"/>
    <w:rsid w:val="00AD3133"/>
    <w:rsid w:val="00AD3C72"/>
    <w:rsid w:val="00AD4B15"/>
    <w:rsid w:val="00AD5426"/>
    <w:rsid w:val="00AD5C58"/>
    <w:rsid w:val="00AD69C4"/>
    <w:rsid w:val="00AD6BAC"/>
    <w:rsid w:val="00AD711C"/>
    <w:rsid w:val="00AD7FCD"/>
    <w:rsid w:val="00AE3450"/>
    <w:rsid w:val="00AE47DD"/>
    <w:rsid w:val="00AE65F6"/>
    <w:rsid w:val="00AE6887"/>
    <w:rsid w:val="00AE6F5D"/>
    <w:rsid w:val="00AF4AA4"/>
    <w:rsid w:val="00AF728C"/>
    <w:rsid w:val="00B00262"/>
    <w:rsid w:val="00B019B2"/>
    <w:rsid w:val="00B025B9"/>
    <w:rsid w:val="00B02E0C"/>
    <w:rsid w:val="00B05C4A"/>
    <w:rsid w:val="00B05E56"/>
    <w:rsid w:val="00B06F19"/>
    <w:rsid w:val="00B107EF"/>
    <w:rsid w:val="00B10A65"/>
    <w:rsid w:val="00B110CE"/>
    <w:rsid w:val="00B110DF"/>
    <w:rsid w:val="00B12F2B"/>
    <w:rsid w:val="00B155DC"/>
    <w:rsid w:val="00B15E10"/>
    <w:rsid w:val="00B163E1"/>
    <w:rsid w:val="00B17643"/>
    <w:rsid w:val="00B232F3"/>
    <w:rsid w:val="00B25DCC"/>
    <w:rsid w:val="00B26773"/>
    <w:rsid w:val="00B2735A"/>
    <w:rsid w:val="00B30956"/>
    <w:rsid w:val="00B315B8"/>
    <w:rsid w:val="00B32885"/>
    <w:rsid w:val="00B33518"/>
    <w:rsid w:val="00B33DBE"/>
    <w:rsid w:val="00B34B89"/>
    <w:rsid w:val="00B36785"/>
    <w:rsid w:val="00B36E8E"/>
    <w:rsid w:val="00B372B4"/>
    <w:rsid w:val="00B404AC"/>
    <w:rsid w:val="00B408FE"/>
    <w:rsid w:val="00B41542"/>
    <w:rsid w:val="00B41C3F"/>
    <w:rsid w:val="00B44CAD"/>
    <w:rsid w:val="00B44DF7"/>
    <w:rsid w:val="00B46643"/>
    <w:rsid w:val="00B47170"/>
    <w:rsid w:val="00B50C6A"/>
    <w:rsid w:val="00B50FB5"/>
    <w:rsid w:val="00B51DAE"/>
    <w:rsid w:val="00B5247D"/>
    <w:rsid w:val="00B54BF8"/>
    <w:rsid w:val="00B56A31"/>
    <w:rsid w:val="00B576D3"/>
    <w:rsid w:val="00B578DE"/>
    <w:rsid w:val="00B57E96"/>
    <w:rsid w:val="00B63930"/>
    <w:rsid w:val="00B70746"/>
    <w:rsid w:val="00B7267A"/>
    <w:rsid w:val="00B74549"/>
    <w:rsid w:val="00B7465B"/>
    <w:rsid w:val="00B74AF1"/>
    <w:rsid w:val="00B74D47"/>
    <w:rsid w:val="00B76CF9"/>
    <w:rsid w:val="00B81755"/>
    <w:rsid w:val="00B81F2A"/>
    <w:rsid w:val="00B82B19"/>
    <w:rsid w:val="00B83725"/>
    <w:rsid w:val="00B8393E"/>
    <w:rsid w:val="00B83B92"/>
    <w:rsid w:val="00B84695"/>
    <w:rsid w:val="00B8694D"/>
    <w:rsid w:val="00B87E10"/>
    <w:rsid w:val="00B90077"/>
    <w:rsid w:val="00B92420"/>
    <w:rsid w:val="00B946B2"/>
    <w:rsid w:val="00B94751"/>
    <w:rsid w:val="00BA24E3"/>
    <w:rsid w:val="00BA2E3E"/>
    <w:rsid w:val="00BA522E"/>
    <w:rsid w:val="00BB0738"/>
    <w:rsid w:val="00BB148E"/>
    <w:rsid w:val="00BB2635"/>
    <w:rsid w:val="00BB347B"/>
    <w:rsid w:val="00BB3506"/>
    <w:rsid w:val="00BB3B94"/>
    <w:rsid w:val="00BB58CA"/>
    <w:rsid w:val="00BB59EA"/>
    <w:rsid w:val="00BB6B62"/>
    <w:rsid w:val="00BB6FA1"/>
    <w:rsid w:val="00BB7BFA"/>
    <w:rsid w:val="00BC0017"/>
    <w:rsid w:val="00BC21A9"/>
    <w:rsid w:val="00BC3A79"/>
    <w:rsid w:val="00BC4709"/>
    <w:rsid w:val="00BC603F"/>
    <w:rsid w:val="00BC7A13"/>
    <w:rsid w:val="00BD3ADA"/>
    <w:rsid w:val="00BD558C"/>
    <w:rsid w:val="00BD6521"/>
    <w:rsid w:val="00BD6A6C"/>
    <w:rsid w:val="00BD7105"/>
    <w:rsid w:val="00BE03BA"/>
    <w:rsid w:val="00BE06C0"/>
    <w:rsid w:val="00BE102C"/>
    <w:rsid w:val="00BE1067"/>
    <w:rsid w:val="00BE2899"/>
    <w:rsid w:val="00BE2C9D"/>
    <w:rsid w:val="00BE3787"/>
    <w:rsid w:val="00BE3F1C"/>
    <w:rsid w:val="00BE4F9E"/>
    <w:rsid w:val="00BE6399"/>
    <w:rsid w:val="00BE725F"/>
    <w:rsid w:val="00BF07CC"/>
    <w:rsid w:val="00BF0B57"/>
    <w:rsid w:val="00BF1057"/>
    <w:rsid w:val="00BF3DF8"/>
    <w:rsid w:val="00BF4F23"/>
    <w:rsid w:val="00BF534F"/>
    <w:rsid w:val="00C0211F"/>
    <w:rsid w:val="00C02502"/>
    <w:rsid w:val="00C044FF"/>
    <w:rsid w:val="00C056D2"/>
    <w:rsid w:val="00C060F7"/>
    <w:rsid w:val="00C074EC"/>
    <w:rsid w:val="00C108FB"/>
    <w:rsid w:val="00C11629"/>
    <w:rsid w:val="00C1238C"/>
    <w:rsid w:val="00C12573"/>
    <w:rsid w:val="00C12F49"/>
    <w:rsid w:val="00C12F84"/>
    <w:rsid w:val="00C139D6"/>
    <w:rsid w:val="00C142FE"/>
    <w:rsid w:val="00C14DCA"/>
    <w:rsid w:val="00C15ABA"/>
    <w:rsid w:val="00C1776D"/>
    <w:rsid w:val="00C17DA3"/>
    <w:rsid w:val="00C17F66"/>
    <w:rsid w:val="00C20BC0"/>
    <w:rsid w:val="00C21138"/>
    <w:rsid w:val="00C2196F"/>
    <w:rsid w:val="00C2220B"/>
    <w:rsid w:val="00C22993"/>
    <w:rsid w:val="00C22CE6"/>
    <w:rsid w:val="00C303FB"/>
    <w:rsid w:val="00C347F2"/>
    <w:rsid w:val="00C35A46"/>
    <w:rsid w:val="00C36235"/>
    <w:rsid w:val="00C374A3"/>
    <w:rsid w:val="00C374C7"/>
    <w:rsid w:val="00C40520"/>
    <w:rsid w:val="00C413B7"/>
    <w:rsid w:val="00C43402"/>
    <w:rsid w:val="00C43D77"/>
    <w:rsid w:val="00C445E1"/>
    <w:rsid w:val="00C463D2"/>
    <w:rsid w:val="00C47807"/>
    <w:rsid w:val="00C522E7"/>
    <w:rsid w:val="00C545A3"/>
    <w:rsid w:val="00C54A0B"/>
    <w:rsid w:val="00C55025"/>
    <w:rsid w:val="00C552DA"/>
    <w:rsid w:val="00C55471"/>
    <w:rsid w:val="00C60188"/>
    <w:rsid w:val="00C61355"/>
    <w:rsid w:val="00C6196F"/>
    <w:rsid w:val="00C63A0E"/>
    <w:rsid w:val="00C63E0A"/>
    <w:rsid w:val="00C651C7"/>
    <w:rsid w:val="00C65F63"/>
    <w:rsid w:val="00C67014"/>
    <w:rsid w:val="00C675CA"/>
    <w:rsid w:val="00C67BDB"/>
    <w:rsid w:val="00C7000B"/>
    <w:rsid w:val="00C713C3"/>
    <w:rsid w:val="00C72718"/>
    <w:rsid w:val="00C72753"/>
    <w:rsid w:val="00C7335F"/>
    <w:rsid w:val="00C7500E"/>
    <w:rsid w:val="00C77193"/>
    <w:rsid w:val="00C775AB"/>
    <w:rsid w:val="00C775E8"/>
    <w:rsid w:val="00C800FE"/>
    <w:rsid w:val="00C801B0"/>
    <w:rsid w:val="00C802E3"/>
    <w:rsid w:val="00C81682"/>
    <w:rsid w:val="00C81A7F"/>
    <w:rsid w:val="00C81D0B"/>
    <w:rsid w:val="00C849C5"/>
    <w:rsid w:val="00C86ADD"/>
    <w:rsid w:val="00C91321"/>
    <w:rsid w:val="00C914D0"/>
    <w:rsid w:val="00C9244D"/>
    <w:rsid w:val="00C92CFB"/>
    <w:rsid w:val="00C93050"/>
    <w:rsid w:val="00C93190"/>
    <w:rsid w:val="00C9328E"/>
    <w:rsid w:val="00C9364C"/>
    <w:rsid w:val="00CA0ABA"/>
    <w:rsid w:val="00CA1953"/>
    <w:rsid w:val="00CA1F45"/>
    <w:rsid w:val="00CA33E5"/>
    <w:rsid w:val="00CA667F"/>
    <w:rsid w:val="00CA7BF3"/>
    <w:rsid w:val="00CB33FE"/>
    <w:rsid w:val="00CB7871"/>
    <w:rsid w:val="00CB7ABC"/>
    <w:rsid w:val="00CC2BB6"/>
    <w:rsid w:val="00CC3329"/>
    <w:rsid w:val="00CC731A"/>
    <w:rsid w:val="00CC7A9A"/>
    <w:rsid w:val="00CD0CF5"/>
    <w:rsid w:val="00CD1298"/>
    <w:rsid w:val="00CD308D"/>
    <w:rsid w:val="00CD41F3"/>
    <w:rsid w:val="00CD43F6"/>
    <w:rsid w:val="00CD488D"/>
    <w:rsid w:val="00CD4C42"/>
    <w:rsid w:val="00CD7078"/>
    <w:rsid w:val="00CE004F"/>
    <w:rsid w:val="00CE03E5"/>
    <w:rsid w:val="00CE05EB"/>
    <w:rsid w:val="00CE07E8"/>
    <w:rsid w:val="00CE14D0"/>
    <w:rsid w:val="00CE2449"/>
    <w:rsid w:val="00CE2509"/>
    <w:rsid w:val="00CE26B3"/>
    <w:rsid w:val="00CE2D82"/>
    <w:rsid w:val="00CE3C61"/>
    <w:rsid w:val="00CE5B71"/>
    <w:rsid w:val="00CE5FCC"/>
    <w:rsid w:val="00CE7BBF"/>
    <w:rsid w:val="00CF0602"/>
    <w:rsid w:val="00CF0E6C"/>
    <w:rsid w:val="00CF148C"/>
    <w:rsid w:val="00CF2392"/>
    <w:rsid w:val="00CF5133"/>
    <w:rsid w:val="00CF547F"/>
    <w:rsid w:val="00CF5DA3"/>
    <w:rsid w:val="00CF72A1"/>
    <w:rsid w:val="00CF7327"/>
    <w:rsid w:val="00CF7A68"/>
    <w:rsid w:val="00D00B9B"/>
    <w:rsid w:val="00D01A50"/>
    <w:rsid w:val="00D03F8E"/>
    <w:rsid w:val="00D059BA"/>
    <w:rsid w:val="00D06021"/>
    <w:rsid w:val="00D06613"/>
    <w:rsid w:val="00D07514"/>
    <w:rsid w:val="00D11E8F"/>
    <w:rsid w:val="00D13AB2"/>
    <w:rsid w:val="00D169FA"/>
    <w:rsid w:val="00D20AF1"/>
    <w:rsid w:val="00D21155"/>
    <w:rsid w:val="00D22466"/>
    <w:rsid w:val="00D227AD"/>
    <w:rsid w:val="00D22ADA"/>
    <w:rsid w:val="00D22BB5"/>
    <w:rsid w:val="00D22C4D"/>
    <w:rsid w:val="00D237DD"/>
    <w:rsid w:val="00D24BD9"/>
    <w:rsid w:val="00D252A6"/>
    <w:rsid w:val="00D25E70"/>
    <w:rsid w:val="00D301B6"/>
    <w:rsid w:val="00D30F28"/>
    <w:rsid w:val="00D3154D"/>
    <w:rsid w:val="00D32451"/>
    <w:rsid w:val="00D337C2"/>
    <w:rsid w:val="00D33A91"/>
    <w:rsid w:val="00D33E6F"/>
    <w:rsid w:val="00D34C86"/>
    <w:rsid w:val="00D3642C"/>
    <w:rsid w:val="00D4009E"/>
    <w:rsid w:val="00D401C9"/>
    <w:rsid w:val="00D41E94"/>
    <w:rsid w:val="00D4296A"/>
    <w:rsid w:val="00D43254"/>
    <w:rsid w:val="00D43EAF"/>
    <w:rsid w:val="00D529A8"/>
    <w:rsid w:val="00D52DED"/>
    <w:rsid w:val="00D53B3F"/>
    <w:rsid w:val="00D53C0C"/>
    <w:rsid w:val="00D54226"/>
    <w:rsid w:val="00D562BF"/>
    <w:rsid w:val="00D570EE"/>
    <w:rsid w:val="00D579C5"/>
    <w:rsid w:val="00D60803"/>
    <w:rsid w:val="00D6092A"/>
    <w:rsid w:val="00D63BD7"/>
    <w:rsid w:val="00D63F4A"/>
    <w:rsid w:val="00D66BD2"/>
    <w:rsid w:val="00D671D2"/>
    <w:rsid w:val="00D719B5"/>
    <w:rsid w:val="00D72585"/>
    <w:rsid w:val="00D7262F"/>
    <w:rsid w:val="00D734F5"/>
    <w:rsid w:val="00D74B4A"/>
    <w:rsid w:val="00D77199"/>
    <w:rsid w:val="00D80C61"/>
    <w:rsid w:val="00D84A91"/>
    <w:rsid w:val="00D862E5"/>
    <w:rsid w:val="00D873F0"/>
    <w:rsid w:val="00D87ACE"/>
    <w:rsid w:val="00D87C13"/>
    <w:rsid w:val="00D91FA9"/>
    <w:rsid w:val="00D9232A"/>
    <w:rsid w:val="00D92BDC"/>
    <w:rsid w:val="00D939AE"/>
    <w:rsid w:val="00D94C7C"/>
    <w:rsid w:val="00D95F1B"/>
    <w:rsid w:val="00D97D76"/>
    <w:rsid w:val="00D97FD7"/>
    <w:rsid w:val="00DA2D24"/>
    <w:rsid w:val="00DA6245"/>
    <w:rsid w:val="00DA68E4"/>
    <w:rsid w:val="00DA69B0"/>
    <w:rsid w:val="00DB2856"/>
    <w:rsid w:val="00DB2F2E"/>
    <w:rsid w:val="00DB39A2"/>
    <w:rsid w:val="00DB39BF"/>
    <w:rsid w:val="00DB6D0B"/>
    <w:rsid w:val="00DB7512"/>
    <w:rsid w:val="00DC09E3"/>
    <w:rsid w:val="00DC3A83"/>
    <w:rsid w:val="00DC433C"/>
    <w:rsid w:val="00DC4AA2"/>
    <w:rsid w:val="00DC5C9F"/>
    <w:rsid w:val="00DC60F8"/>
    <w:rsid w:val="00DC6C16"/>
    <w:rsid w:val="00DD080B"/>
    <w:rsid w:val="00DD11DD"/>
    <w:rsid w:val="00DD1C34"/>
    <w:rsid w:val="00DD1EEC"/>
    <w:rsid w:val="00DD3003"/>
    <w:rsid w:val="00DD388E"/>
    <w:rsid w:val="00DD44D2"/>
    <w:rsid w:val="00DD47FF"/>
    <w:rsid w:val="00DD56DB"/>
    <w:rsid w:val="00DD6274"/>
    <w:rsid w:val="00DD7B2C"/>
    <w:rsid w:val="00DE0D7C"/>
    <w:rsid w:val="00DE29D3"/>
    <w:rsid w:val="00DE2BAA"/>
    <w:rsid w:val="00DE618E"/>
    <w:rsid w:val="00DE66CF"/>
    <w:rsid w:val="00DE6906"/>
    <w:rsid w:val="00DF1ACD"/>
    <w:rsid w:val="00DF202E"/>
    <w:rsid w:val="00DF3470"/>
    <w:rsid w:val="00DF3B6A"/>
    <w:rsid w:val="00E00E33"/>
    <w:rsid w:val="00E012DB"/>
    <w:rsid w:val="00E03DE6"/>
    <w:rsid w:val="00E05324"/>
    <w:rsid w:val="00E10354"/>
    <w:rsid w:val="00E117F7"/>
    <w:rsid w:val="00E12FAA"/>
    <w:rsid w:val="00E1350D"/>
    <w:rsid w:val="00E13DD4"/>
    <w:rsid w:val="00E13F49"/>
    <w:rsid w:val="00E1549D"/>
    <w:rsid w:val="00E15779"/>
    <w:rsid w:val="00E15DA5"/>
    <w:rsid w:val="00E161DC"/>
    <w:rsid w:val="00E203FA"/>
    <w:rsid w:val="00E20C4E"/>
    <w:rsid w:val="00E22991"/>
    <w:rsid w:val="00E242BE"/>
    <w:rsid w:val="00E24654"/>
    <w:rsid w:val="00E25F49"/>
    <w:rsid w:val="00E26C12"/>
    <w:rsid w:val="00E303E9"/>
    <w:rsid w:val="00E30CC6"/>
    <w:rsid w:val="00E326F3"/>
    <w:rsid w:val="00E32AC6"/>
    <w:rsid w:val="00E330CA"/>
    <w:rsid w:val="00E346FB"/>
    <w:rsid w:val="00E3672F"/>
    <w:rsid w:val="00E4038A"/>
    <w:rsid w:val="00E42119"/>
    <w:rsid w:val="00E4264F"/>
    <w:rsid w:val="00E43677"/>
    <w:rsid w:val="00E43CF5"/>
    <w:rsid w:val="00E43DCB"/>
    <w:rsid w:val="00E43E77"/>
    <w:rsid w:val="00E44596"/>
    <w:rsid w:val="00E455D5"/>
    <w:rsid w:val="00E51585"/>
    <w:rsid w:val="00E523DB"/>
    <w:rsid w:val="00E531AD"/>
    <w:rsid w:val="00E53A3E"/>
    <w:rsid w:val="00E54472"/>
    <w:rsid w:val="00E54ED1"/>
    <w:rsid w:val="00E54FD1"/>
    <w:rsid w:val="00E55179"/>
    <w:rsid w:val="00E55974"/>
    <w:rsid w:val="00E561DE"/>
    <w:rsid w:val="00E56323"/>
    <w:rsid w:val="00E574E1"/>
    <w:rsid w:val="00E601B6"/>
    <w:rsid w:val="00E60C26"/>
    <w:rsid w:val="00E6328A"/>
    <w:rsid w:val="00E64214"/>
    <w:rsid w:val="00E64234"/>
    <w:rsid w:val="00E652B0"/>
    <w:rsid w:val="00E667F7"/>
    <w:rsid w:val="00E67B65"/>
    <w:rsid w:val="00E67E2A"/>
    <w:rsid w:val="00E7055B"/>
    <w:rsid w:val="00E717CD"/>
    <w:rsid w:val="00E72BF5"/>
    <w:rsid w:val="00E734D8"/>
    <w:rsid w:val="00E73D53"/>
    <w:rsid w:val="00E75629"/>
    <w:rsid w:val="00E75E07"/>
    <w:rsid w:val="00E76B44"/>
    <w:rsid w:val="00E77584"/>
    <w:rsid w:val="00E80144"/>
    <w:rsid w:val="00E864EF"/>
    <w:rsid w:val="00E86626"/>
    <w:rsid w:val="00E86751"/>
    <w:rsid w:val="00E86CBA"/>
    <w:rsid w:val="00E87568"/>
    <w:rsid w:val="00E92160"/>
    <w:rsid w:val="00E9322C"/>
    <w:rsid w:val="00E93A28"/>
    <w:rsid w:val="00E94088"/>
    <w:rsid w:val="00E942DC"/>
    <w:rsid w:val="00E94337"/>
    <w:rsid w:val="00E946FE"/>
    <w:rsid w:val="00E97A1B"/>
    <w:rsid w:val="00EA2D38"/>
    <w:rsid w:val="00EA2E05"/>
    <w:rsid w:val="00EA332A"/>
    <w:rsid w:val="00EA33C0"/>
    <w:rsid w:val="00EA3C7D"/>
    <w:rsid w:val="00EA63D4"/>
    <w:rsid w:val="00EA6B0C"/>
    <w:rsid w:val="00EA7C84"/>
    <w:rsid w:val="00EB0BA4"/>
    <w:rsid w:val="00EB0F26"/>
    <w:rsid w:val="00EB11BE"/>
    <w:rsid w:val="00EB1B40"/>
    <w:rsid w:val="00EB3384"/>
    <w:rsid w:val="00EB3A21"/>
    <w:rsid w:val="00EB402A"/>
    <w:rsid w:val="00EB4D6A"/>
    <w:rsid w:val="00EB52A8"/>
    <w:rsid w:val="00EB66C5"/>
    <w:rsid w:val="00EC0A81"/>
    <w:rsid w:val="00EC26FF"/>
    <w:rsid w:val="00EC45AC"/>
    <w:rsid w:val="00EC577C"/>
    <w:rsid w:val="00EC5B79"/>
    <w:rsid w:val="00EC5F17"/>
    <w:rsid w:val="00EC6109"/>
    <w:rsid w:val="00EC6D7A"/>
    <w:rsid w:val="00EC7680"/>
    <w:rsid w:val="00ED137D"/>
    <w:rsid w:val="00ED2139"/>
    <w:rsid w:val="00ED2296"/>
    <w:rsid w:val="00ED3925"/>
    <w:rsid w:val="00ED3BF9"/>
    <w:rsid w:val="00ED4446"/>
    <w:rsid w:val="00ED4684"/>
    <w:rsid w:val="00ED58A2"/>
    <w:rsid w:val="00ED61DE"/>
    <w:rsid w:val="00ED652A"/>
    <w:rsid w:val="00ED653E"/>
    <w:rsid w:val="00EE13FD"/>
    <w:rsid w:val="00EE551B"/>
    <w:rsid w:val="00EE58E7"/>
    <w:rsid w:val="00EF158D"/>
    <w:rsid w:val="00EF22A0"/>
    <w:rsid w:val="00EF368D"/>
    <w:rsid w:val="00EF3A8F"/>
    <w:rsid w:val="00EF3C41"/>
    <w:rsid w:val="00EF3FE3"/>
    <w:rsid w:val="00EF3FF3"/>
    <w:rsid w:val="00EF414A"/>
    <w:rsid w:val="00EF6D80"/>
    <w:rsid w:val="00EF6F15"/>
    <w:rsid w:val="00F0120F"/>
    <w:rsid w:val="00F012A3"/>
    <w:rsid w:val="00F01637"/>
    <w:rsid w:val="00F02ABA"/>
    <w:rsid w:val="00F036EA"/>
    <w:rsid w:val="00F04CE1"/>
    <w:rsid w:val="00F05363"/>
    <w:rsid w:val="00F05AB0"/>
    <w:rsid w:val="00F06C32"/>
    <w:rsid w:val="00F0756F"/>
    <w:rsid w:val="00F10A25"/>
    <w:rsid w:val="00F114F4"/>
    <w:rsid w:val="00F128DF"/>
    <w:rsid w:val="00F13BDF"/>
    <w:rsid w:val="00F14374"/>
    <w:rsid w:val="00F14666"/>
    <w:rsid w:val="00F14D01"/>
    <w:rsid w:val="00F15AA8"/>
    <w:rsid w:val="00F15D66"/>
    <w:rsid w:val="00F17DE2"/>
    <w:rsid w:val="00F17EB6"/>
    <w:rsid w:val="00F20EEC"/>
    <w:rsid w:val="00F249E2"/>
    <w:rsid w:val="00F25491"/>
    <w:rsid w:val="00F301E0"/>
    <w:rsid w:val="00F30322"/>
    <w:rsid w:val="00F32C64"/>
    <w:rsid w:val="00F32E70"/>
    <w:rsid w:val="00F33492"/>
    <w:rsid w:val="00F33DE5"/>
    <w:rsid w:val="00F34695"/>
    <w:rsid w:val="00F36CD2"/>
    <w:rsid w:val="00F434E0"/>
    <w:rsid w:val="00F4421E"/>
    <w:rsid w:val="00F443EB"/>
    <w:rsid w:val="00F46582"/>
    <w:rsid w:val="00F4663D"/>
    <w:rsid w:val="00F4690B"/>
    <w:rsid w:val="00F47739"/>
    <w:rsid w:val="00F51494"/>
    <w:rsid w:val="00F517ED"/>
    <w:rsid w:val="00F52B0B"/>
    <w:rsid w:val="00F530A3"/>
    <w:rsid w:val="00F531C9"/>
    <w:rsid w:val="00F532A5"/>
    <w:rsid w:val="00F534D0"/>
    <w:rsid w:val="00F53D31"/>
    <w:rsid w:val="00F556D3"/>
    <w:rsid w:val="00F57BA7"/>
    <w:rsid w:val="00F57E29"/>
    <w:rsid w:val="00F57FA7"/>
    <w:rsid w:val="00F60B7A"/>
    <w:rsid w:val="00F6258E"/>
    <w:rsid w:val="00F635B6"/>
    <w:rsid w:val="00F638F6"/>
    <w:rsid w:val="00F6429B"/>
    <w:rsid w:val="00F66616"/>
    <w:rsid w:val="00F671C6"/>
    <w:rsid w:val="00F67D1F"/>
    <w:rsid w:val="00F70225"/>
    <w:rsid w:val="00F70731"/>
    <w:rsid w:val="00F70EB7"/>
    <w:rsid w:val="00F7241E"/>
    <w:rsid w:val="00F72A83"/>
    <w:rsid w:val="00F72CDF"/>
    <w:rsid w:val="00F75114"/>
    <w:rsid w:val="00F767BE"/>
    <w:rsid w:val="00F77750"/>
    <w:rsid w:val="00F77DA9"/>
    <w:rsid w:val="00F80604"/>
    <w:rsid w:val="00F80B87"/>
    <w:rsid w:val="00F82D3A"/>
    <w:rsid w:val="00F8572A"/>
    <w:rsid w:val="00F86535"/>
    <w:rsid w:val="00F86AC2"/>
    <w:rsid w:val="00F86FFC"/>
    <w:rsid w:val="00F87A89"/>
    <w:rsid w:val="00F90C09"/>
    <w:rsid w:val="00F9113E"/>
    <w:rsid w:val="00F9362B"/>
    <w:rsid w:val="00F94279"/>
    <w:rsid w:val="00F94A5C"/>
    <w:rsid w:val="00F96A7F"/>
    <w:rsid w:val="00F9713E"/>
    <w:rsid w:val="00F973BA"/>
    <w:rsid w:val="00FA18CE"/>
    <w:rsid w:val="00FA389A"/>
    <w:rsid w:val="00FA4205"/>
    <w:rsid w:val="00FB116A"/>
    <w:rsid w:val="00FB2335"/>
    <w:rsid w:val="00FB2372"/>
    <w:rsid w:val="00FB404C"/>
    <w:rsid w:val="00FB4F8D"/>
    <w:rsid w:val="00FB6756"/>
    <w:rsid w:val="00FB6D01"/>
    <w:rsid w:val="00FB7B23"/>
    <w:rsid w:val="00FC0C7A"/>
    <w:rsid w:val="00FC128A"/>
    <w:rsid w:val="00FC2253"/>
    <w:rsid w:val="00FC31F6"/>
    <w:rsid w:val="00FC3BB5"/>
    <w:rsid w:val="00FC5C73"/>
    <w:rsid w:val="00FC65C0"/>
    <w:rsid w:val="00FC74C9"/>
    <w:rsid w:val="00FC7FEA"/>
    <w:rsid w:val="00FD5430"/>
    <w:rsid w:val="00FD62F7"/>
    <w:rsid w:val="00FD642C"/>
    <w:rsid w:val="00FD6BE9"/>
    <w:rsid w:val="00FD74DF"/>
    <w:rsid w:val="00FD790F"/>
    <w:rsid w:val="00FD7D82"/>
    <w:rsid w:val="00FE2572"/>
    <w:rsid w:val="00FE2B1A"/>
    <w:rsid w:val="00FE40A3"/>
    <w:rsid w:val="00FE5A46"/>
    <w:rsid w:val="00FE7A2E"/>
    <w:rsid w:val="00FE7A4F"/>
    <w:rsid w:val="00FE7A72"/>
    <w:rsid w:val="00FF18DD"/>
    <w:rsid w:val="00FF403A"/>
    <w:rsid w:val="00FF4F72"/>
    <w:rsid w:val="00FF77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2C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16449"/>
  </w:style>
  <w:style w:type="paragraph" w:styleId="BalloonText">
    <w:name w:val="Balloon Text"/>
    <w:basedOn w:val="Normal"/>
    <w:link w:val="BalloonTextChar"/>
    <w:uiPriority w:val="99"/>
    <w:semiHidden/>
    <w:unhideWhenUsed/>
    <w:rsid w:val="00816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49"/>
    <w:rPr>
      <w:rFonts w:ascii="Tahoma" w:hAnsi="Tahoma" w:cs="Tahoma"/>
      <w:sz w:val="16"/>
      <w:szCs w:val="16"/>
    </w:rPr>
  </w:style>
  <w:style w:type="paragraph" w:styleId="NoSpacing">
    <w:name w:val="No Spacing"/>
    <w:link w:val="NoSpacingChar"/>
    <w:uiPriority w:val="1"/>
    <w:qFormat/>
    <w:rsid w:val="00027AF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27AFA"/>
    <w:rPr>
      <w:rFonts w:eastAsiaTheme="minorEastAsia"/>
      <w:lang w:val="en-US"/>
    </w:rPr>
  </w:style>
  <w:style w:type="paragraph" w:styleId="Header">
    <w:name w:val="header"/>
    <w:basedOn w:val="Normal"/>
    <w:link w:val="HeaderChar"/>
    <w:uiPriority w:val="99"/>
    <w:unhideWhenUsed/>
    <w:rsid w:val="0002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AFA"/>
  </w:style>
  <w:style w:type="paragraph" w:styleId="Footer">
    <w:name w:val="footer"/>
    <w:basedOn w:val="Normal"/>
    <w:link w:val="FooterChar"/>
    <w:uiPriority w:val="99"/>
    <w:unhideWhenUsed/>
    <w:rsid w:val="0002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AFA"/>
  </w:style>
  <w:style w:type="paragraph" w:styleId="ListParagraph">
    <w:name w:val="List Paragraph"/>
    <w:basedOn w:val="Normal"/>
    <w:uiPriority w:val="34"/>
    <w:qFormat/>
    <w:rsid w:val="005650BE"/>
    <w:pPr>
      <w:ind w:left="720"/>
      <w:contextualSpacing/>
    </w:pPr>
  </w:style>
  <w:style w:type="paragraph" w:customStyle="1" w:styleId="Default">
    <w:name w:val="Default"/>
    <w:rsid w:val="009D3696"/>
    <w:pPr>
      <w:autoSpaceDE w:val="0"/>
      <w:autoSpaceDN w:val="0"/>
      <w:adjustRightInd w:val="0"/>
      <w:spacing w:after="0" w:line="240" w:lineRule="auto"/>
    </w:pPr>
    <w:rPr>
      <w:rFonts w:ascii="Utopia Headline" w:hAnsi="Utopia Headline" w:cs="Utopia Headline"/>
      <w:color w:val="000000"/>
      <w:sz w:val="24"/>
      <w:szCs w:val="24"/>
    </w:rPr>
  </w:style>
  <w:style w:type="paragraph" w:customStyle="1" w:styleId="Pa2">
    <w:name w:val="Pa2"/>
    <w:basedOn w:val="Default"/>
    <w:next w:val="Default"/>
    <w:uiPriority w:val="99"/>
    <w:rsid w:val="009D3696"/>
    <w:pPr>
      <w:spacing w:line="171" w:lineRule="atLeast"/>
    </w:pPr>
    <w:rPr>
      <w:rFonts w:cstheme="minorBidi"/>
      <w:color w:val="auto"/>
    </w:rPr>
  </w:style>
  <w:style w:type="character" w:customStyle="1" w:styleId="A12">
    <w:name w:val="A12"/>
    <w:uiPriority w:val="99"/>
    <w:rsid w:val="009D3696"/>
    <w:rPr>
      <w:rFonts w:cs="Utopia Headline"/>
      <w:color w:val="000000"/>
      <w:sz w:val="40"/>
      <w:szCs w:val="40"/>
    </w:rPr>
  </w:style>
  <w:style w:type="character" w:customStyle="1" w:styleId="apple-converted-space">
    <w:name w:val="apple-converted-space"/>
    <w:basedOn w:val="DefaultParagraphFont"/>
    <w:rsid w:val="00524CC9"/>
  </w:style>
  <w:style w:type="character" w:styleId="Strong">
    <w:name w:val="Strong"/>
    <w:basedOn w:val="DefaultParagraphFont"/>
    <w:uiPriority w:val="22"/>
    <w:qFormat/>
    <w:rsid w:val="00FF7780"/>
    <w:rPr>
      <w:b/>
      <w:bCs/>
    </w:rPr>
  </w:style>
  <w:style w:type="character" w:customStyle="1" w:styleId="A3">
    <w:name w:val="A3"/>
    <w:uiPriority w:val="99"/>
    <w:rsid w:val="00FF7780"/>
    <w:rPr>
      <w:rFonts w:cs="Bliss"/>
      <w:color w:val="000000"/>
      <w:sz w:val="18"/>
      <w:szCs w:val="18"/>
    </w:rPr>
  </w:style>
  <w:style w:type="paragraph" w:styleId="NormalWeb">
    <w:name w:val="Normal (Web)"/>
    <w:basedOn w:val="Normal"/>
    <w:uiPriority w:val="99"/>
    <w:unhideWhenUsed/>
    <w:rsid w:val="0064164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7E26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9691">
      <w:bodyDiv w:val="1"/>
      <w:marLeft w:val="0"/>
      <w:marRight w:val="0"/>
      <w:marTop w:val="0"/>
      <w:marBottom w:val="0"/>
      <w:divBdr>
        <w:top w:val="none" w:sz="0" w:space="0" w:color="auto"/>
        <w:left w:val="none" w:sz="0" w:space="0" w:color="auto"/>
        <w:bottom w:val="none" w:sz="0" w:space="0" w:color="auto"/>
        <w:right w:val="none" w:sz="0" w:space="0" w:color="auto"/>
      </w:divBdr>
      <w:divsChild>
        <w:div w:id="1862356749">
          <w:marLeft w:val="922"/>
          <w:marRight w:val="0"/>
          <w:marTop w:val="140"/>
          <w:marBottom w:val="0"/>
          <w:divBdr>
            <w:top w:val="none" w:sz="0" w:space="0" w:color="auto"/>
            <w:left w:val="none" w:sz="0" w:space="0" w:color="auto"/>
            <w:bottom w:val="none" w:sz="0" w:space="0" w:color="auto"/>
            <w:right w:val="none" w:sz="0" w:space="0" w:color="auto"/>
          </w:divBdr>
        </w:div>
        <w:div w:id="1060059597">
          <w:marLeft w:val="922"/>
          <w:marRight w:val="0"/>
          <w:marTop w:val="140"/>
          <w:marBottom w:val="0"/>
          <w:divBdr>
            <w:top w:val="none" w:sz="0" w:space="0" w:color="auto"/>
            <w:left w:val="none" w:sz="0" w:space="0" w:color="auto"/>
            <w:bottom w:val="none" w:sz="0" w:space="0" w:color="auto"/>
            <w:right w:val="none" w:sz="0" w:space="0" w:color="auto"/>
          </w:divBdr>
        </w:div>
      </w:divsChild>
    </w:div>
    <w:div w:id="163715718">
      <w:bodyDiv w:val="1"/>
      <w:marLeft w:val="0"/>
      <w:marRight w:val="0"/>
      <w:marTop w:val="0"/>
      <w:marBottom w:val="0"/>
      <w:divBdr>
        <w:top w:val="none" w:sz="0" w:space="0" w:color="auto"/>
        <w:left w:val="none" w:sz="0" w:space="0" w:color="auto"/>
        <w:bottom w:val="none" w:sz="0" w:space="0" w:color="auto"/>
        <w:right w:val="none" w:sz="0" w:space="0" w:color="auto"/>
      </w:divBdr>
    </w:div>
    <w:div w:id="309286687">
      <w:bodyDiv w:val="1"/>
      <w:marLeft w:val="0"/>
      <w:marRight w:val="0"/>
      <w:marTop w:val="0"/>
      <w:marBottom w:val="0"/>
      <w:divBdr>
        <w:top w:val="none" w:sz="0" w:space="0" w:color="auto"/>
        <w:left w:val="none" w:sz="0" w:space="0" w:color="auto"/>
        <w:bottom w:val="none" w:sz="0" w:space="0" w:color="auto"/>
        <w:right w:val="none" w:sz="0" w:space="0" w:color="auto"/>
      </w:divBdr>
    </w:div>
    <w:div w:id="663820526">
      <w:bodyDiv w:val="1"/>
      <w:marLeft w:val="0"/>
      <w:marRight w:val="0"/>
      <w:marTop w:val="0"/>
      <w:marBottom w:val="0"/>
      <w:divBdr>
        <w:top w:val="none" w:sz="0" w:space="0" w:color="auto"/>
        <w:left w:val="none" w:sz="0" w:space="0" w:color="auto"/>
        <w:bottom w:val="none" w:sz="0" w:space="0" w:color="auto"/>
        <w:right w:val="none" w:sz="0" w:space="0" w:color="auto"/>
      </w:divBdr>
    </w:div>
    <w:div w:id="666713842">
      <w:bodyDiv w:val="1"/>
      <w:marLeft w:val="0"/>
      <w:marRight w:val="0"/>
      <w:marTop w:val="0"/>
      <w:marBottom w:val="0"/>
      <w:divBdr>
        <w:top w:val="none" w:sz="0" w:space="0" w:color="auto"/>
        <w:left w:val="none" w:sz="0" w:space="0" w:color="auto"/>
        <w:bottom w:val="none" w:sz="0" w:space="0" w:color="auto"/>
        <w:right w:val="none" w:sz="0" w:space="0" w:color="auto"/>
      </w:divBdr>
      <w:divsChild>
        <w:div w:id="1794857865">
          <w:marLeft w:val="922"/>
          <w:marRight w:val="0"/>
          <w:marTop w:val="140"/>
          <w:marBottom w:val="0"/>
          <w:divBdr>
            <w:top w:val="none" w:sz="0" w:space="0" w:color="auto"/>
            <w:left w:val="none" w:sz="0" w:space="0" w:color="auto"/>
            <w:bottom w:val="none" w:sz="0" w:space="0" w:color="auto"/>
            <w:right w:val="none" w:sz="0" w:space="0" w:color="auto"/>
          </w:divBdr>
        </w:div>
        <w:div w:id="112595553">
          <w:marLeft w:val="1008"/>
          <w:marRight w:val="0"/>
          <w:marTop w:val="140"/>
          <w:marBottom w:val="0"/>
          <w:divBdr>
            <w:top w:val="none" w:sz="0" w:space="0" w:color="auto"/>
            <w:left w:val="none" w:sz="0" w:space="0" w:color="auto"/>
            <w:bottom w:val="none" w:sz="0" w:space="0" w:color="auto"/>
            <w:right w:val="none" w:sz="0" w:space="0" w:color="auto"/>
          </w:divBdr>
        </w:div>
        <w:div w:id="855387447">
          <w:marLeft w:val="1008"/>
          <w:marRight w:val="0"/>
          <w:marTop w:val="140"/>
          <w:marBottom w:val="0"/>
          <w:divBdr>
            <w:top w:val="none" w:sz="0" w:space="0" w:color="auto"/>
            <w:left w:val="none" w:sz="0" w:space="0" w:color="auto"/>
            <w:bottom w:val="none" w:sz="0" w:space="0" w:color="auto"/>
            <w:right w:val="none" w:sz="0" w:space="0" w:color="auto"/>
          </w:divBdr>
        </w:div>
        <w:div w:id="858740374">
          <w:marLeft w:val="1008"/>
          <w:marRight w:val="0"/>
          <w:marTop w:val="140"/>
          <w:marBottom w:val="0"/>
          <w:divBdr>
            <w:top w:val="none" w:sz="0" w:space="0" w:color="auto"/>
            <w:left w:val="none" w:sz="0" w:space="0" w:color="auto"/>
            <w:bottom w:val="none" w:sz="0" w:space="0" w:color="auto"/>
            <w:right w:val="none" w:sz="0" w:space="0" w:color="auto"/>
          </w:divBdr>
        </w:div>
        <w:div w:id="1532765496">
          <w:marLeft w:val="1008"/>
          <w:marRight w:val="0"/>
          <w:marTop w:val="140"/>
          <w:marBottom w:val="0"/>
          <w:divBdr>
            <w:top w:val="none" w:sz="0" w:space="0" w:color="auto"/>
            <w:left w:val="none" w:sz="0" w:space="0" w:color="auto"/>
            <w:bottom w:val="none" w:sz="0" w:space="0" w:color="auto"/>
            <w:right w:val="none" w:sz="0" w:space="0" w:color="auto"/>
          </w:divBdr>
        </w:div>
        <w:div w:id="1906914610">
          <w:marLeft w:val="1008"/>
          <w:marRight w:val="0"/>
          <w:marTop w:val="140"/>
          <w:marBottom w:val="0"/>
          <w:divBdr>
            <w:top w:val="none" w:sz="0" w:space="0" w:color="auto"/>
            <w:left w:val="none" w:sz="0" w:space="0" w:color="auto"/>
            <w:bottom w:val="none" w:sz="0" w:space="0" w:color="auto"/>
            <w:right w:val="none" w:sz="0" w:space="0" w:color="auto"/>
          </w:divBdr>
        </w:div>
        <w:div w:id="1460220292">
          <w:marLeft w:val="1008"/>
          <w:marRight w:val="0"/>
          <w:marTop w:val="140"/>
          <w:marBottom w:val="0"/>
          <w:divBdr>
            <w:top w:val="none" w:sz="0" w:space="0" w:color="auto"/>
            <w:left w:val="none" w:sz="0" w:space="0" w:color="auto"/>
            <w:bottom w:val="none" w:sz="0" w:space="0" w:color="auto"/>
            <w:right w:val="none" w:sz="0" w:space="0" w:color="auto"/>
          </w:divBdr>
        </w:div>
      </w:divsChild>
    </w:div>
    <w:div w:id="713115286">
      <w:bodyDiv w:val="1"/>
      <w:marLeft w:val="0"/>
      <w:marRight w:val="0"/>
      <w:marTop w:val="0"/>
      <w:marBottom w:val="0"/>
      <w:divBdr>
        <w:top w:val="none" w:sz="0" w:space="0" w:color="auto"/>
        <w:left w:val="none" w:sz="0" w:space="0" w:color="auto"/>
        <w:bottom w:val="none" w:sz="0" w:space="0" w:color="auto"/>
        <w:right w:val="none" w:sz="0" w:space="0" w:color="auto"/>
      </w:divBdr>
      <w:divsChild>
        <w:div w:id="1663848529">
          <w:marLeft w:val="547"/>
          <w:marRight w:val="0"/>
          <w:marTop w:val="154"/>
          <w:marBottom w:val="0"/>
          <w:divBdr>
            <w:top w:val="none" w:sz="0" w:space="0" w:color="auto"/>
            <w:left w:val="none" w:sz="0" w:space="0" w:color="auto"/>
            <w:bottom w:val="none" w:sz="0" w:space="0" w:color="auto"/>
            <w:right w:val="none" w:sz="0" w:space="0" w:color="auto"/>
          </w:divBdr>
        </w:div>
        <w:div w:id="1503087058">
          <w:marLeft w:val="547"/>
          <w:marRight w:val="0"/>
          <w:marTop w:val="154"/>
          <w:marBottom w:val="0"/>
          <w:divBdr>
            <w:top w:val="none" w:sz="0" w:space="0" w:color="auto"/>
            <w:left w:val="none" w:sz="0" w:space="0" w:color="auto"/>
            <w:bottom w:val="none" w:sz="0" w:space="0" w:color="auto"/>
            <w:right w:val="none" w:sz="0" w:space="0" w:color="auto"/>
          </w:divBdr>
        </w:div>
        <w:div w:id="308948485">
          <w:marLeft w:val="547"/>
          <w:marRight w:val="0"/>
          <w:marTop w:val="154"/>
          <w:marBottom w:val="0"/>
          <w:divBdr>
            <w:top w:val="none" w:sz="0" w:space="0" w:color="auto"/>
            <w:left w:val="none" w:sz="0" w:space="0" w:color="auto"/>
            <w:bottom w:val="none" w:sz="0" w:space="0" w:color="auto"/>
            <w:right w:val="none" w:sz="0" w:space="0" w:color="auto"/>
          </w:divBdr>
        </w:div>
        <w:div w:id="422843978">
          <w:marLeft w:val="547"/>
          <w:marRight w:val="0"/>
          <w:marTop w:val="154"/>
          <w:marBottom w:val="0"/>
          <w:divBdr>
            <w:top w:val="none" w:sz="0" w:space="0" w:color="auto"/>
            <w:left w:val="none" w:sz="0" w:space="0" w:color="auto"/>
            <w:bottom w:val="none" w:sz="0" w:space="0" w:color="auto"/>
            <w:right w:val="none" w:sz="0" w:space="0" w:color="auto"/>
          </w:divBdr>
        </w:div>
      </w:divsChild>
    </w:div>
    <w:div w:id="750931472">
      <w:bodyDiv w:val="1"/>
      <w:marLeft w:val="0"/>
      <w:marRight w:val="0"/>
      <w:marTop w:val="0"/>
      <w:marBottom w:val="0"/>
      <w:divBdr>
        <w:top w:val="none" w:sz="0" w:space="0" w:color="auto"/>
        <w:left w:val="none" w:sz="0" w:space="0" w:color="auto"/>
        <w:bottom w:val="none" w:sz="0" w:space="0" w:color="auto"/>
        <w:right w:val="none" w:sz="0" w:space="0" w:color="auto"/>
      </w:divBdr>
      <w:divsChild>
        <w:div w:id="1771201227">
          <w:marLeft w:val="547"/>
          <w:marRight w:val="0"/>
          <w:marTop w:val="130"/>
          <w:marBottom w:val="0"/>
          <w:divBdr>
            <w:top w:val="none" w:sz="0" w:space="0" w:color="auto"/>
            <w:left w:val="none" w:sz="0" w:space="0" w:color="auto"/>
            <w:bottom w:val="none" w:sz="0" w:space="0" w:color="auto"/>
            <w:right w:val="none" w:sz="0" w:space="0" w:color="auto"/>
          </w:divBdr>
        </w:div>
        <w:div w:id="546062286">
          <w:marLeft w:val="547"/>
          <w:marRight w:val="0"/>
          <w:marTop w:val="130"/>
          <w:marBottom w:val="0"/>
          <w:divBdr>
            <w:top w:val="none" w:sz="0" w:space="0" w:color="auto"/>
            <w:left w:val="none" w:sz="0" w:space="0" w:color="auto"/>
            <w:bottom w:val="none" w:sz="0" w:space="0" w:color="auto"/>
            <w:right w:val="none" w:sz="0" w:space="0" w:color="auto"/>
          </w:divBdr>
        </w:div>
        <w:div w:id="1321153544">
          <w:marLeft w:val="547"/>
          <w:marRight w:val="0"/>
          <w:marTop w:val="130"/>
          <w:marBottom w:val="0"/>
          <w:divBdr>
            <w:top w:val="none" w:sz="0" w:space="0" w:color="auto"/>
            <w:left w:val="none" w:sz="0" w:space="0" w:color="auto"/>
            <w:bottom w:val="none" w:sz="0" w:space="0" w:color="auto"/>
            <w:right w:val="none" w:sz="0" w:space="0" w:color="auto"/>
          </w:divBdr>
        </w:div>
      </w:divsChild>
    </w:div>
    <w:div w:id="820192555">
      <w:bodyDiv w:val="1"/>
      <w:marLeft w:val="0"/>
      <w:marRight w:val="0"/>
      <w:marTop w:val="0"/>
      <w:marBottom w:val="0"/>
      <w:divBdr>
        <w:top w:val="none" w:sz="0" w:space="0" w:color="auto"/>
        <w:left w:val="none" w:sz="0" w:space="0" w:color="auto"/>
        <w:bottom w:val="none" w:sz="0" w:space="0" w:color="auto"/>
        <w:right w:val="none" w:sz="0" w:space="0" w:color="auto"/>
      </w:divBdr>
      <w:divsChild>
        <w:div w:id="1105341968">
          <w:marLeft w:val="648"/>
          <w:marRight w:val="0"/>
          <w:marTop w:val="140"/>
          <w:marBottom w:val="0"/>
          <w:divBdr>
            <w:top w:val="none" w:sz="0" w:space="0" w:color="auto"/>
            <w:left w:val="none" w:sz="0" w:space="0" w:color="auto"/>
            <w:bottom w:val="none" w:sz="0" w:space="0" w:color="auto"/>
            <w:right w:val="none" w:sz="0" w:space="0" w:color="auto"/>
          </w:divBdr>
        </w:div>
      </w:divsChild>
    </w:div>
    <w:div w:id="833491745">
      <w:bodyDiv w:val="1"/>
      <w:marLeft w:val="0"/>
      <w:marRight w:val="0"/>
      <w:marTop w:val="0"/>
      <w:marBottom w:val="0"/>
      <w:divBdr>
        <w:top w:val="none" w:sz="0" w:space="0" w:color="auto"/>
        <w:left w:val="none" w:sz="0" w:space="0" w:color="auto"/>
        <w:bottom w:val="none" w:sz="0" w:space="0" w:color="auto"/>
        <w:right w:val="none" w:sz="0" w:space="0" w:color="auto"/>
      </w:divBdr>
      <w:divsChild>
        <w:div w:id="648168614">
          <w:marLeft w:val="547"/>
          <w:marRight w:val="0"/>
          <w:marTop w:val="130"/>
          <w:marBottom w:val="0"/>
          <w:divBdr>
            <w:top w:val="none" w:sz="0" w:space="0" w:color="auto"/>
            <w:left w:val="none" w:sz="0" w:space="0" w:color="auto"/>
            <w:bottom w:val="none" w:sz="0" w:space="0" w:color="auto"/>
            <w:right w:val="none" w:sz="0" w:space="0" w:color="auto"/>
          </w:divBdr>
        </w:div>
      </w:divsChild>
    </w:div>
    <w:div w:id="886339011">
      <w:bodyDiv w:val="1"/>
      <w:marLeft w:val="0"/>
      <w:marRight w:val="0"/>
      <w:marTop w:val="0"/>
      <w:marBottom w:val="0"/>
      <w:divBdr>
        <w:top w:val="none" w:sz="0" w:space="0" w:color="auto"/>
        <w:left w:val="none" w:sz="0" w:space="0" w:color="auto"/>
        <w:bottom w:val="none" w:sz="0" w:space="0" w:color="auto"/>
        <w:right w:val="none" w:sz="0" w:space="0" w:color="auto"/>
      </w:divBdr>
    </w:div>
    <w:div w:id="1211572465">
      <w:bodyDiv w:val="1"/>
      <w:marLeft w:val="0"/>
      <w:marRight w:val="0"/>
      <w:marTop w:val="0"/>
      <w:marBottom w:val="0"/>
      <w:divBdr>
        <w:top w:val="none" w:sz="0" w:space="0" w:color="auto"/>
        <w:left w:val="none" w:sz="0" w:space="0" w:color="auto"/>
        <w:bottom w:val="none" w:sz="0" w:space="0" w:color="auto"/>
        <w:right w:val="none" w:sz="0" w:space="0" w:color="auto"/>
      </w:divBdr>
      <w:divsChild>
        <w:div w:id="105739317">
          <w:marLeft w:val="648"/>
          <w:marRight w:val="0"/>
          <w:marTop w:val="140"/>
          <w:marBottom w:val="0"/>
          <w:divBdr>
            <w:top w:val="none" w:sz="0" w:space="0" w:color="auto"/>
            <w:left w:val="none" w:sz="0" w:space="0" w:color="auto"/>
            <w:bottom w:val="none" w:sz="0" w:space="0" w:color="auto"/>
            <w:right w:val="none" w:sz="0" w:space="0" w:color="auto"/>
          </w:divBdr>
        </w:div>
      </w:divsChild>
    </w:div>
    <w:div w:id="1325477735">
      <w:bodyDiv w:val="1"/>
      <w:marLeft w:val="0"/>
      <w:marRight w:val="0"/>
      <w:marTop w:val="0"/>
      <w:marBottom w:val="0"/>
      <w:divBdr>
        <w:top w:val="none" w:sz="0" w:space="0" w:color="auto"/>
        <w:left w:val="none" w:sz="0" w:space="0" w:color="auto"/>
        <w:bottom w:val="none" w:sz="0" w:space="0" w:color="auto"/>
        <w:right w:val="none" w:sz="0" w:space="0" w:color="auto"/>
      </w:divBdr>
    </w:div>
    <w:div w:id="1403409244">
      <w:bodyDiv w:val="1"/>
      <w:marLeft w:val="0"/>
      <w:marRight w:val="0"/>
      <w:marTop w:val="0"/>
      <w:marBottom w:val="0"/>
      <w:divBdr>
        <w:top w:val="none" w:sz="0" w:space="0" w:color="auto"/>
        <w:left w:val="none" w:sz="0" w:space="0" w:color="auto"/>
        <w:bottom w:val="none" w:sz="0" w:space="0" w:color="auto"/>
        <w:right w:val="none" w:sz="0" w:space="0" w:color="auto"/>
      </w:divBdr>
    </w:div>
    <w:div w:id="1505390710">
      <w:bodyDiv w:val="1"/>
      <w:marLeft w:val="0"/>
      <w:marRight w:val="0"/>
      <w:marTop w:val="0"/>
      <w:marBottom w:val="0"/>
      <w:divBdr>
        <w:top w:val="none" w:sz="0" w:space="0" w:color="auto"/>
        <w:left w:val="none" w:sz="0" w:space="0" w:color="auto"/>
        <w:bottom w:val="none" w:sz="0" w:space="0" w:color="auto"/>
        <w:right w:val="none" w:sz="0" w:space="0" w:color="auto"/>
      </w:divBdr>
      <w:divsChild>
        <w:div w:id="689914306">
          <w:marLeft w:val="648"/>
          <w:marRight w:val="0"/>
          <w:marTop w:val="140"/>
          <w:marBottom w:val="0"/>
          <w:divBdr>
            <w:top w:val="none" w:sz="0" w:space="0" w:color="auto"/>
            <w:left w:val="none" w:sz="0" w:space="0" w:color="auto"/>
            <w:bottom w:val="none" w:sz="0" w:space="0" w:color="auto"/>
            <w:right w:val="none" w:sz="0" w:space="0" w:color="auto"/>
          </w:divBdr>
        </w:div>
      </w:divsChild>
    </w:div>
    <w:div w:id="1571696430">
      <w:bodyDiv w:val="1"/>
      <w:marLeft w:val="0"/>
      <w:marRight w:val="0"/>
      <w:marTop w:val="0"/>
      <w:marBottom w:val="0"/>
      <w:divBdr>
        <w:top w:val="none" w:sz="0" w:space="0" w:color="auto"/>
        <w:left w:val="none" w:sz="0" w:space="0" w:color="auto"/>
        <w:bottom w:val="none" w:sz="0" w:space="0" w:color="auto"/>
        <w:right w:val="none" w:sz="0" w:space="0" w:color="auto"/>
      </w:divBdr>
      <w:divsChild>
        <w:div w:id="1569925676">
          <w:marLeft w:val="648"/>
          <w:marRight w:val="0"/>
          <w:marTop w:val="140"/>
          <w:marBottom w:val="0"/>
          <w:divBdr>
            <w:top w:val="none" w:sz="0" w:space="0" w:color="auto"/>
            <w:left w:val="none" w:sz="0" w:space="0" w:color="auto"/>
            <w:bottom w:val="none" w:sz="0" w:space="0" w:color="auto"/>
            <w:right w:val="none" w:sz="0" w:space="0" w:color="auto"/>
          </w:divBdr>
        </w:div>
      </w:divsChild>
    </w:div>
    <w:div w:id="1772237410">
      <w:bodyDiv w:val="1"/>
      <w:marLeft w:val="0"/>
      <w:marRight w:val="0"/>
      <w:marTop w:val="0"/>
      <w:marBottom w:val="0"/>
      <w:divBdr>
        <w:top w:val="none" w:sz="0" w:space="0" w:color="auto"/>
        <w:left w:val="none" w:sz="0" w:space="0" w:color="auto"/>
        <w:bottom w:val="none" w:sz="0" w:space="0" w:color="auto"/>
        <w:right w:val="none" w:sz="0" w:space="0" w:color="auto"/>
      </w:divBdr>
    </w:div>
    <w:div w:id="1802838750">
      <w:bodyDiv w:val="1"/>
      <w:marLeft w:val="0"/>
      <w:marRight w:val="0"/>
      <w:marTop w:val="0"/>
      <w:marBottom w:val="0"/>
      <w:divBdr>
        <w:top w:val="none" w:sz="0" w:space="0" w:color="auto"/>
        <w:left w:val="none" w:sz="0" w:space="0" w:color="auto"/>
        <w:bottom w:val="none" w:sz="0" w:space="0" w:color="auto"/>
        <w:right w:val="none" w:sz="0" w:space="0" w:color="auto"/>
      </w:divBdr>
    </w:div>
    <w:div w:id="1936933596">
      <w:bodyDiv w:val="1"/>
      <w:marLeft w:val="0"/>
      <w:marRight w:val="0"/>
      <w:marTop w:val="0"/>
      <w:marBottom w:val="0"/>
      <w:divBdr>
        <w:top w:val="none" w:sz="0" w:space="0" w:color="auto"/>
        <w:left w:val="none" w:sz="0" w:space="0" w:color="auto"/>
        <w:bottom w:val="none" w:sz="0" w:space="0" w:color="auto"/>
        <w:right w:val="none" w:sz="0" w:space="0" w:color="auto"/>
      </w:divBdr>
    </w:div>
    <w:div w:id="1977031363">
      <w:bodyDiv w:val="1"/>
      <w:marLeft w:val="0"/>
      <w:marRight w:val="0"/>
      <w:marTop w:val="0"/>
      <w:marBottom w:val="0"/>
      <w:divBdr>
        <w:top w:val="none" w:sz="0" w:space="0" w:color="auto"/>
        <w:left w:val="none" w:sz="0" w:space="0" w:color="auto"/>
        <w:bottom w:val="none" w:sz="0" w:space="0" w:color="auto"/>
        <w:right w:val="none" w:sz="0" w:space="0" w:color="auto"/>
      </w:divBdr>
      <w:divsChild>
        <w:div w:id="1207912988">
          <w:marLeft w:val="547"/>
          <w:marRight w:val="0"/>
          <w:marTop w:val="154"/>
          <w:marBottom w:val="0"/>
          <w:divBdr>
            <w:top w:val="none" w:sz="0" w:space="0" w:color="auto"/>
            <w:left w:val="none" w:sz="0" w:space="0" w:color="auto"/>
            <w:bottom w:val="none" w:sz="0" w:space="0" w:color="auto"/>
            <w:right w:val="none" w:sz="0" w:space="0" w:color="auto"/>
          </w:divBdr>
        </w:div>
        <w:div w:id="848298788">
          <w:marLeft w:val="547"/>
          <w:marRight w:val="0"/>
          <w:marTop w:val="154"/>
          <w:marBottom w:val="0"/>
          <w:divBdr>
            <w:top w:val="none" w:sz="0" w:space="0" w:color="auto"/>
            <w:left w:val="none" w:sz="0" w:space="0" w:color="auto"/>
            <w:bottom w:val="none" w:sz="0" w:space="0" w:color="auto"/>
            <w:right w:val="none" w:sz="0" w:space="0" w:color="auto"/>
          </w:divBdr>
        </w:div>
      </w:divsChild>
    </w:div>
    <w:div w:id="2122871635">
      <w:bodyDiv w:val="1"/>
      <w:marLeft w:val="0"/>
      <w:marRight w:val="0"/>
      <w:marTop w:val="0"/>
      <w:marBottom w:val="0"/>
      <w:divBdr>
        <w:top w:val="none" w:sz="0" w:space="0" w:color="auto"/>
        <w:left w:val="none" w:sz="0" w:space="0" w:color="auto"/>
        <w:bottom w:val="none" w:sz="0" w:space="0" w:color="auto"/>
        <w:right w:val="none" w:sz="0" w:space="0" w:color="auto"/>
      </w:divBdr>
      <w:divsChild>
        <w:div w:id="2095742243">
          <w:marLeft w:val="547"/>
          <w:marRight w:val="0"/>
          <w:marTop w:val="130"/>
          <w:marBottom w:val="0"/>
          <w:divBdr>
            <w:top w:val="none" w:sz="0" w:space="0" w:color="auto"/>
            <w:left w:val="none" w:sz="0" w:space="0" w:color="auto"/>
            <w:bottom w:val="none" w:sz="0" w:space="0" w:color="auto"/>
            <w:right w:val="none" w:sz="0" w:space="0" w:color="auto"/>
          </w:divBdr>
        </w:div>
        <w:div w:id="1116173914">
          <w:marLeft w:val="547"/>
          <w:marRight w:val="0"/>
          <w:marTop w:val="130"/>
          <w:marBottom w:val="0"/>
          <w:divBdr>
            <w:top w:val="none" w:sz="0" w:space="0" w:color="auto"/>
            <w:left w:val="none" w:sz="0" w:space="0" w:color="auto"/>
            <w:bottom w:val="none" w:sz="0" w:space="0" w:color="auto"/>
            <w:right w:val="none" w:sz="0" w:space="0" w:color="auto"/>
          </w:divBdr>
        </w:div>
        <w:div w:id="2089690281">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Ste14</b:Tag>
    <b:SourceType>InternetSite</b:SourceType>
    <b:Guid>{71C64414-37CB-4BE0-A106-A9644DD4D3E1}</b:Guid>
    <b:Author>
      <b:Author>
        <b:NameList>
          <b:Person>
            <b:Last>Steurer</b:Last>
            <b:First>Steve</b:First>
          </b:Person>
        </b:NameList>
      </b:Author>
    </b:Author>
    <b:Title>Best Practices: The Correctional Education Program, Maryland State Department of Education</b:Title>
    <b:Year>2014</b:Year>
    <b:InternetSiteTitle>.jstor.</b:InternetSiteTitle>
    <b:URL>https://www.jstor.org/stable/41971002</b:URL>
    <b:RefOrder>2</b:RefOrder>
  </b:Source>
  <b:Source>
    <b:Tag>AKo15</b:Tag>
    <b:SourceType>InternetSite</b:SourceType>
    <b:Guid>{E2C9F29D-D17C-4EF1-943F-B95DD97E5753}</b:Guid>
    <b:Author>
      <b:Author>
        <b:Corporate>A Koo</b:Corporate>
      </b:Author>
    </b:Author>
    <b:Title>Correctional Education Can Make a Greater Impact on Recidivism</b:Title>
    <b:InternetSiteTitle>.law</b:InternetSiteTitle>
    <b:Year>2015</b:Year>
    <b:URL>http://scholarlycommons.law.northwestern.edu/cgi/viewcontent.cgi?article=7549&amp;context=jclc</b:URL>
    <b:RefOrder>1</b:RefOrder>
  </b:Source>
  <b:Source>
    <b:Tag>ed14</b:Tag>
    <b:SourceType>InternetSite</b:SourceType>
    <b:Guid>{A3E865C3-037D-4A7B-9E22-85DC387550E2}</b:Guid>
    <b:Author>
      <b:Author>
        <b:Corporate>ed</b:Corporate>
      </b:Author>
    </b:Author>
    <b:Title>Correctional Education</b:Title>
    <b:InternetSiteTitle>ed</b:InternetSiteTitle>
    <b:Year>2014</b:Year>
    <b:URL>https://www2.ed.gov/about/offices/list/ovae/pi/AdultEd/correctional-education.html</b:URL>
    <b:RefOrder>3</b:RefOrder>
  </b:Source>
</b:Sources>
</file>

<file path=customXml/itemProps1.xml><?xml version="1.0" encoding="utf-8"?>
<ds:datastoreItem xmlns:ds="http://schemas.openxmlformats.org/officeDocument/2006/customXml" ds:itemID="{2106180A-5869-6841-B0DC-85691A0A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aaron hyde</cp:lastModifiedBy>
  <cp:revision>2</cp:revision>
  <dcterms:created xsi:type="dcterms:W3CDTF">2017-03-06T18:17:00Z</dcterms:created>
  <dcterms:modified xsi:type="dcterms:W3CDTF">2017-03-06T18:17:00Z</dcterms:modified>
</cp:coreProperties>
</file>